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8197A" w:rsidRPr="00851A0D" w:rsidRDefault="00444477" w:rsidP="0048197A">
      <w:pPr>
        <w:pStyle w:val="Standard"/>
        <w:pageBreakBefore/>
        <w:jc w:val="center"/>
        <w:rPr>
          <w:rFonts w:ascii="Arial" w:eastAsia="Times New Roman" w:hAnsi="Arial" w:cs="Times New Roman"/>
          <w:b/>
        </w:rPr>
      </w:pPr>
      <w:r>
        <w:rPr>
          <w:rFonts w:ascii="Arial" w:eastAsia="Times New Roman" w:hAnsi="Arial" w:cs="Times New Roman"/>
          <w:b/>
        </w:rPr>
        <w:t>D</w:t>
      </w:r>
      <w:r w:rsidR="0048197A" w:rsidRPr="00851A0D">
        <w:rPr>
          <w:rFonts w:ascii="Arial" w:eastAsia="Times New Roman" w:hAnsi="Arial" w:cs="Times New Roman"/>
          <w:b/>
        </w:rPr>
        <w:t>otazník pro rodiče</w:t>
      </w:r>
    </w:p>
    <w:p w:rsidR="00434DE4" w:rsidRPr="00444477" w:rsidRDefault="00434DE4" w:rsidP="0048197A">
      <w:pPr>
        <w:pStyle w:val="Standard"/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 w:rsidRPr="007541C1">
        <w:rPr>
          <w:rFonts w:ascii="Calibri" w:eastAsia="Times New Roman" w:hAnsi="Calibri" w:cs="Times New Roman"/>
          <w:b/>
          <w:sz w:val="22"/>
          <w:szCs w:val="22"/>
        </w:rPr>
        <w:t xml:space="preserve">Jméno </w:t>
      </w:r>
      <w:proofErr w:type="gramStart"/>
      <w:r w:rsidR="00AE0CA0">
        <w:rPr>
          <w:rFonts w:ascii="Calibri" w:eastAsia="Times New Roman" w:hAnsi="Calibri" w:cs="Times New Roman"/>
          <w:b/>
          <w:sz w:val="22"/>
          <w:szCs w:val="22"/>
        </w:rPr>
        <w:t>klienta</w:t>
      </w:r>
      <w:r>
        <w:rPr>
          <w:rFonts w:ascii="Calibri" w:eastAsia="Times New Roman" w:hAnsi="Calibri" w:cs="Times New Roman"/>
          <w:sz w:val="22"/>
          <w:szCs w:val="22"/>
        </w:rPr>
        <w:t>:_</w:t>
      </w:r>
      <w:proofErr w:type="gramEnd"/>
      <w:r>
        <w:rPr>
          <w:rFonts w:ascii="Calibri" w:eastAsia="Times New Roman" w:hAnsi="Calibri" w:cs="Times New Roman"/>
          <w:sz w:val="22"/>
          <w:szCs w:val="22"/>
        </w:rPr>
        <w:t>_________________________________</w:t>
      </w:r>
    </w:p>
    <w:p w:rsidR="00434DE4" w:rsidRPr="00434DE4" w:rsidRDefault="00434DE4" w:rsidP="0048197A">
      <w:pPr>
        <w:pStyle w:val="Standard"/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 w:rsidRPr="00434DE4">
        <w:rPr>
          <w:rFonts w:ascii="Calibri" w:eastAsia="Times New Roman" w:hAnsi="Calibri" w:cs="Times New Roman"/>
          <w:sz w:val="22"/>
          <w:szCs w:val="22"/>
        </w:rPr>
        <w:t xml:space="preserve">Průběh předškolní výchovy a vzdělávání (běžná </w:t>
      </w:r>
      <w:proofErr w:type="spellStart"/>
      <w:r w:rsidRPr="00434DE4">
        <w:rPr>
          <w:rFonts w:ascii="Calibri" w:eastAsia="Times New Roman" w:hAnsi="Calibri" w:cs="Times New Roman"/>
          <w:sz w:val="22"/>
          <w:szCs w:val="22"/>
        </w:rPr>
        <w:t>mš</w:t>
      </w:r>
      <w:proofErr w:type="spellEnd"/>
      <w:r w:rsidRPr="00434DE4">
        <w:rPr>
          <w:rFonts w:ascii="Calibri" w:eastAsia="Times New Roman" w:hAnsi="Calibri" w:cs="Times New Roman"/>
          <w:sz w:val="22"/>
          <w:szCs w:val="22"/>
        </w:rPr>
        <w:t xml:space="preserve">/speciální </w:t>
      </w:r>
      <w:proofErr w:type="spellStart"/>
      <w:r w:rsidRPr="00434DE4">
        <w:rPr>
          <w:rFonts w:ascii="Calibri" w:eastAsia="Times New Roman" w:hAnsi="Calibri" w:cs="Times New Roman"/>
          <w:sz w:val="22"/>
          <w:szCs w:val="22"/>
        </w:rPr>
        <w:t>mš</w:t>
      </w:r>
      <w:proofErr w:type="spellEnd"/>
      <w:r w:rsidRPr="00434DE4">
        <w:rPr>
          <w:rFonts w:ascii="Calibri" w:eastAsia="Times New Roman" w:hAnsi="Calibri" w:cs="Times New Roman"/>
          <w:sz w:val="22"/>
          <w:szCs w:val="22"/>
        </w:rPr>
        <w:t>, problémy při adaptaci</w:t>
      </w:r>
      <w:r w:rsidR="002779CE">
        <w:rPr>
          <w:rFonts w:ascii="Calibri" w:eastAsia="Times New Roman" w:hAnsi="Calibri" w:cs="Times New Roman"/>
          <w:sz w:val="22"/>
          <w:szCs w:val="22"/>
        </w:rPr>
        <w:t>, navazování kontaktu s dětmi</w:t>
      </w:r>
      <w:r w:rsidRPr="00434DE4">
        <w:rPr>
          <w:rFonts w:ascii="Calibri" w:eastAsia="Times New Roman" w:hAnsi="Calibri" w:cs="Times New Roman"/>
          <w:sz w:val="22"/>
          <w:szCs w:val="22"/>
        </w:rPr>
        <w:t>)</w:t>
      </w:r>
    </w:p>
    <w:p w:rsidR="00434DE4" w:rsidRPr="00434DE4" w:rsidRDefault="00434DE4" w:rsidP="0048197A">
      <w:pPr>
        <w:pStyle w:val="Standard"/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 w:rsidRPr="00434DE4">
        <w:rPr>
          <w:rFonts w:ascii="Calibri" w:eastAsia="Times New Roman" w:hAnsi="Calibri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4DE4" w:rsidRDefault="00AE0CA0" w:rsidP="0048197A">
      <w:pPr>
        <w:pStyle w:val="Standard"/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 xml:space="preserve">Průběh </w:t>
      </w:r>
      <w:r w:rsidR="00434DE4">
        <w:rPr>
          <w:rFonts w:ascii="Calibri" w:eastAsia="Times New Roman" w:hAnsi="Calibri" w:cs="Times New Roman"/>
          <w:sz w:val="22"/>
          <w:szCs w:val="22"/>
        </w:rPr>
        <w:t xml:space="preserve">školní docházky (odklad povinné školní docházky, </w:t>
      </w:r>
      <w:r>
        <w:rPr>
          <w:rFonts w:ascii="Calibri" w:eastAsia="Times New Roman" w:hAnsi="Calibri" w:cs="Times New Roman"/>
          <w:sz w:val="22"/>
          <w:szCs w:val="22"/>
        </w:rPr>
        <w:t xml:space="preserve">forma vzdělávání – individuální integrace s/bez asistenta, speciální třída/škola, </w:t>
      </w:r>
      <w:r w:rsidR="002779CE">
        <w:rPr>
          <w:rFonts w:ascii="Calibri" w:eastAsia="Times New Roman" w:hAnsi="Calibri" w:cs="Times New Roman"/>
          <w:sz w:val="22"/>
          <w:szCs w:val="22"/>
        </w:rPr>
        <w:t xml:space="preserve">změna školy či </w:t>
      </w:r>
      <w:proofErr w:type="gramStart"/>
      <w:r w:rsidR="002779CE">
        <w:rPr>
          <w:rFonts w:ascii="Calibri" w:eastAsia="Times New Roman" w:hAnsi="Calibri" w:cs="Times New Roman"/>
          <w:sz w:val="22"/>
          <w:szCs w:val="22"/>
        </w:rPr>
        <w:t>třídy -</w:t>
      </w:r>
      <w:r w:rsidR="00434DE4">
        <w:rPr>
          <w:rFonts w:ascii="Calibri" w:eastAsia="Times New Roman" w:hAnsi="Calibri" w:cs="Times New Roman"/>
          <w:sz w:val="22"/>
          <w:szCs w:val="22"/>
        </w:rPr>
        <w:t xml:space="preserve"> důvod</w:t>
      </w:r>
      <w:proofErr w:type="gramEnd"/>
      <w:r w:rsidR="00434DE4">
        <w:rPr>
          <w:rFonts w:ascii="Calibri" w:eastAsia="Times New Roman" w:hAnsi="Calibri" w:cs="Times New Roman"/>
          <w:sz w:val="22"/>
          <w:szCs w:val="22"/>
        </w:rPr>
        <w:t>, problémy při adaptaci</w:t>
      </w:r>
      <w:r w:rsidR="00851A0D">
        <w:rPr>
          <w:rFonts w:ascii="Calibri" w:eastAsia="Times New Roman" w:hAnsi="Calibri" w:cs="Times New Roman"/>
          <w:sz w:val="22"/>
          <w:szCs w:val="22"/>
        </w:rPr>
        <w:t>…</w:t>
      </w:r>
      <w:r w:rsidR="00434DE4">
        <w:rPr>
          <w:rFonts w:ascii="Calibri" w:eastAsia="Times New Roman" w:hAnsi="Calibri" w:cs="Times New Roman"/>
          <w:sz w:val="22"/>
          <w:szCs w:val="22"/>
        </w:rPr>
        <w:t>)</w:t>
      </w:r>
    </w:p>
    <w:p w:rsidR="00434DE4" w:rsidRDefault="00434DE4" w:rsidP="0048197A">
      <w:pPr>
        <w:pStyle w:val="Standard"/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0CA0" w:rsidRPr="00434DE4" w:rsidRDefault="00AE0CA0" w:rsidP="0048197A">
      <w:pPr>
        <w:pStyle w:val="Standard"/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197A" w:rsidRDefault="00434DE4" w:rsidP="0048197A">
      <w:pPr>
        <w:pStyle w:val="Standard"/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 xml:space="preserve">Má zájem o kontakt s vrstevníky? </w:t>
      </w:r>
      <w:r w:rsidR="0048197A" w:rsidRPr="00434DE4">
        <w:rPr>
          <w:rFonts w:ascii="Calibri" w:eastAsia="Times New Roman" w:hAnsi="Calibri" w:cs="Times New Roman"/>
          <w:sz w:val="22"/>
          <w:szCs w:val="22"/>
        </w:rPr>
        <w:t xml:space="preserve">Jak na kolektiv </w:t>
      </w:r>
      <w:r w:rsidR="00AE0CA0">
        <w:rPr>
          <w:rFonts w:ascii="Calibri" w:eastAsia="Times New Roman" w:hAnsi="Calibri" w:cs="Times New Roman"/>
          <w:sz w:val="22"/>
          <w:szCs w:val="22"/>
        </w:rPr>
        <w:t>vrstevníků reaguje</w:t>
      </w:r>
      <w:r>
        <w:rPr>
          <w:rFonts w:ascii="Calibri" w:eastAsia="Times New Roman" w:hAnsi="Calibri" w:cs="Times New Roman"/>
          <w:sz w:val="22"/>
          <w:szCs w:val="22"/>
        </w:rPr>
        <w:t>?</w:t>
      </w:r>
      <w:r w:rsidR="00CA6B09">
        <w:rPr>
          <w:rFonts w:ascii="Calibri" w:eastAsia="Times New Roman" w:hAnsi="Calibri" w:cs="Times New Roman"/>
          <w:sz w:val="22"/>
          <w:szCs w:val="22"/>
        </w:rPr>
        <w:t xml:space="preserve"> Má kamaráda?</w:t>
      </w:r>
    </w:p>
    <w:p w:rsidR="00434DE4" w:rsidRPr="00434DE4" w:rsidRDefault="00434DE4" w:rsidP="0048197A">
      <w:pPr>
        <w:pStyle w:val="Standard"/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6B09" w:rsidRDefault="00CA6B09" w:rsidP="0048197A">
      <w:pPr>
        <w:pStyle w:val="Standard"/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 xml:space="preserve">Kontakt s dospělými </w:t>
      </w:r>
      <w:r w:rsidR="00AE0CA0">
        <w:rPr>
          <w:rFonts w:ascii="Calibri" w:eastAsia="Times New Roman" w:hAnsi="Calibri" w:cs="Times New Roman"/>
          <w:sz w:val="22"/>
          <w:szCs w:val="22"/>
        </w:rPr>
        <w:t xml:space="preserve">– staršími </w:t>
      </w:r>
      <w:r>
        <w:rPr>
          <w:rFonts w:ascii="Calibri" w:eastAsia="Times New Roman" w:hAnsi="Calibri" w:cs="Times New Roman"/>
          <w:sz w:val="22"/>
          <w:szCs w:val="22"/>
        </w:rPr>
        <w:t xml:space="preserve">(podřídí se autoritě </w:t>
      </w:r>
      <w:r w:rsidR="00AE0CA0">
        <w:rPr>
          <w:rFonts w:ascii="Calibri" w:eastAsia="Times New Roman" w:hAnsi="Calibri" w:cs="Times New Roman"/>
          <w:sz w:val="22"/>
          <w:szCs w:val="22"/>
        </w:rPr>
        <w:t>učitele/rodiče/trenéra</w:t>
      </w:r>
      <w:r>
        <w:rPr>
          <w:rFonts w:ascii="Calibri" w:eastAsia="Times New Roman" w:hAnsi="Calibri" w:cs="Times New Roman"/>
          <w:sz w:val="22"/>
          <w:szCs w:val="22"/>
        </w:rPr>
        <w:t xml:space="preserve">, poslechne, </w:t>
      </w:r>
      <w:r w:rsidR="00851A0D">
        <w:rPr>
          <w:rFonts w:ascii="Calibri" w:eastAsia="Times New Roman" w:hAnsi="Calibri" w:cs="Times New Roman"/>
          <w:sz w:val="22"/>
          <w:szCs w:val="22"/>
        </w:rPr>
        <w:t xml:space="preserve">požádá o pomoc, </w:t>
      </w:r>
      <w:r>
        <w:rPr>
          <w:rFonts w:ascii="Calibri" w:eastAsia="Times New Roman" w:hAnsi="Calibri" w:cs="Times New Roman"/>
          <w:sz w:val="22"/>
          <w:szCs w:val="22"/>
        </w:rPr>
        <w:t xml:space="preserve">jak komunikuje s cizími – </w:t>
      </w:r>
      <w:r w:rsidR="00853A2A">
        <w:rPr>
          <w:rFonts w:ascii="Calibri" w:eastAsia="Times New Roman" w:hAnsi="Calibri" w:cs="Times New Roman"/>
          <w:sz w:val="22"/>
          <w:szCs w:val="22"/>
        </w:rPr>
        <w:t>zachovává přiměřený odstup, kontakt s cizími vůbec nenavazuje…</w:t>
      </w:r>
      <w:r>
        <w:rPr>
          <w:rFonts w:ascii="Calibri" w:eastAsia="Times New Roman" w:hAnsi="Calibri" w:cs="Times New Roman"/>
          <w:sz w:val="22"/>
          <w:szCs w:val="22"/>
        </w:rPr>
        <w:t>)</w:t>
      </w:r>
    </w:p>
    <w:p w:rsidR="00CA6B09" w:rsidRDefault="00CA6B09" w:rsidP="0048197A">
      <w:pPr>
        <w:pStyle w:val="Standard"/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197A" w:rsidRDefault="0048197A" w:rsidP="0048197A">
      <w:pPr>
        <w:pStyle w:val="Standard"/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 w:rsidRPr="00434DE4">
        <w:rPr>
          <w:rFonts w:ascii="Calibri" w:eastAsia="Times New Roman" w:hAnsi="Calibri" w:cs="Times New Roman"/>
          <w:sz w:val="22"/>
          <w:szCs w:val="22"/>
        </w:rPr>
        <w:t>Projevuje dostatek empatie (omlu</w:t>
      </w:r>
      <w:r w:rsidR="00CA6B09">
        <w:rPr>
          <w:rFonts w:ascii="Calibri" w:eastAsia="Times New Roman" w:hAnsi="Calibri" w:cs="Times New Roman"/>
          <w:sz w:val="22"/>
          <w:szCs w:val="22"/>
        </w:rPr>
        <w:t>ví se,</w:t>
      </w:r>
      <w:r w:rsidR="007541C1">
        <w:rPr>
          <w:rFonts w:ascii="Calibri" w:eastAsia="Times New Roman" w:hAnsi="Calibri" w:cs="Times New Roman"/>
          <w:sz w:val="22"/>
          <w:szCs w:val="22"/>
        </w:rPr>
        <w:t xml:space="preserve"> </w:t>
      </w:r>
      <w:r w:rsidR="00CA6B09">
        <w:rPr>
          <w:rFonts w:ascii="Calibri" w:eastAsia="Times New Roman" w:hAnsi="Calibri" w:cs="Times New Roman"/>
          <w:sz w:val="22"/>
          <w:szCs w:val="22"/>
        </w:rPr>
        <w:t>umí</w:t>
      </w:r>
      <w:r w:rsidR="00434DE4">
        <w:rPr>
          <w:rFonts w:ascii="Calibri" w:eastAsia="Times New Roman" w:hAnsi="Calibri" w:cs="Times New Roman"/>
          <w:sz w:val="22"/>
          <w:szCs w:val="22"/>
        </w:rPr>
        <w:t xml:space="preserve"> vysvětli</w:t>
      </w:r>
      <w:r w:rsidR="007541C1">
        <w:rPr>
          <w:rFonts w:ascii="Calibri" w:eastAsia="Times New Roman" w:hAnsi="Calibri" w:cs="Times New Roman"/>
          <w:sz w:val="22"/>
          <w:szCs w:val="22"/>
        </w:rPr>
        <w:t>t</w:t>
      </w:r>
      <w:r w:rsidR="00434DE4">
        <w:rPr>
          <w:rFonts w:ascii="Calibri" w:eastAsia="Times New Roman" w:hAnsi="Calibri" w:cs="Times New Roman"/>
          <w:sz w:val="22"/>
          <w:szCs w:val="22"/>
        </w:rPr>
        <w:t xml:space="preserve"> své pocity,</w:t>
      </w:r>
      <w:r w:rsidR="002779CE">
        <w:rPr>
          <w:rFonts w:ascii="Calibri" w:eastAsia="Times New Roman" w:hAnsi="Calibri" w:cs="Times New Roman"/>
          <w:sz w:val="22"/>
          <w:szCs w:val="22"/>
        </w:rPr>
        <w:t xml:space="preserve"> </w:t>
      </w:r>
      <w:r w:rsidR="00CA6B09">
        <w:rPr>
          <w:rFonts w:ascii="Calibri" w:eastAsia="Times New Roman" w:hAnsi="Calibri" w:cs="Times New Roman"/>
          <w:sz w:val="22"/>
          <w:szCs w:val="22"/>
        </w:rPr>
        <w:t xml:space="preserve">poskytne </w:t>
      </w:r>
      <w:proofErr w:type="gramStart"/>
      <w:r w:rsidR="00CA6B09">
        <w:rPr>
          <w:rFonts w:ascii="Calibri" w:eastAsia="Times New Roman" w:hAnsi="Calibri" w:cs="Times New Roman"/>
          <w:sz w:val="22"/>
          <w:szCs w:val="22"/>
        </w:rPr>
        <w:t>útěchu….</w:t>
      </w:r>
      <w:proofErr w:type="gramEnd"/>
      <w:r w:rsidR="00CA6B09">
        <w:rPr>
          <w:rFonts w:ascii="Calibri" w:eastAsia="Times New Roman" w:hAnsi="Calibri" w:cs="Times New Roman"/>
          <w:sz w:val="22"/>
          <w:szCs w:val="22"/>
        </w:rPr>
        <w:t>)</w:t>
      </w:r>
    </w:p>
    <w:p w:rsidR="00434DE4" w:rsidRPr="00434DE4" w:rsidRDefault="00434DE4" w:rsidP="0048197A">
      <w:pPr>
        <w:pStyle w:val="Standard"/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:rsidR="0048197A" w:rsidRDefault="0048197A" w:rsidP="0048197A">
      <w:pPr>
        <w:pStyle w:val="Standard"/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 w:rsidRPr="00434DE4">
        <w:rPr>
          <w:rFonts w:ascii="Calibri" w:eastAsia="Times New Roman" w:hAnsi="Calibri" w:cs="Times New Roman"/>
          <w:sz w:val="22"/>
          <w:szCs w:val="22"/>
        </w:rPr>
        <w:t>Projevuje zájem o kolektivní a společenské aktivity, hry?</w:t>
      </w:r>
    </w:p>
    <w:p w:rsidR="00434DE4" w:rsidRPr="00434DE4" w:rsidRDefault="00434DE4" w:rsidP="0048197A">
      <w:pPr>
        <w:pStyle w:val="Standard"/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__________________________________________________________________________________</w:t>
      </w:r>
    </w:p>
    <w:p w:rsidR="0048197A" w:rsidRPr="00434DE4" w:rsidRDefault="00362DE4" w:rsidP="0048197A">
      <w:pPr>
        <w:pStyle w:val="Standard"/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Má zájem o čtení</w:t>
      </w:r>
      <w:r w:rsidR="0048197A" w:rsidRPr="00434DE4">
        <w:rPr>
          <w:rFonts w:ascii="Calibri" w:eastAsia="Times New Roman" w:hAnsi="Calibri" w:cs="Times New Roman"/>
          <w:sz w:val="22"/>
          <w:szCs w:val="22"/>
        </w:rPr>
        <w:t xml:space="preserve"> (jaký typ literatury)</w:t>
      </w:r>
      <w:r>
        <w:rPr>
          <w:rFonts w:ascii="Calibri" w:eastAsia="Times New Roman" w:hAnsi="Calibri" w:cs="Times New Roman"/>
          <w:sz w:val="22"/>
          <w:szCs w:val="22"/>
        </w:rPr>
        <w:t>?</w:t>
      </w:r>
    </w:p>
    <w:p w:rsidR="0048197A" w:rsidRPr="00434DE4" w:rsidRDefault="00434DE4" w:rsidP="0048197A">
      <w:pPr>
        <w:pStyle w:val="Standard"/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__________________________________________________________________________________</w:t>
      </w:r>
    </w:p>
    <w:p w:rsidR="0048197A" w:rsidRDefault="00434DE4" w:rsidP="0048197A">
      <w:pPr>
        <w:pStyle w:val="Standard"/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Má nějaký vyhraněný zájem?</w:t>
      </w:r>
    </w:p>
    <w:p w:rsidR="00851A0D" w:rsidRDefault="00434DE4" w:rsidP="0048197A">
      <w:pPr>
        <w:pStyle w:val="Standard"/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__________________________________________________________________________________</w:t>
      </w:r>
    </w:p>
    <w:p w:rsidR="00851A0D" w:rsidRDefault="00851A0D" w:rsidP="0048197A">
      <w:pPr>
        <w:pStyle w:val="Standard"/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Jak tráv</w:t>
      </w:r>
      <w:r w:rsidR="00AE0CA0">
        <w:rPr>
          <w:rFonts w:ascii="Calibri" w:eastAsia="Times New Roman" w:hAnsi="Calibri" w:cs="Times New Roman"/>
          <w:sz w:val="22"/>
          <w:szCs w:val="22"/>
        </w:rPr>
        <w:t>í volný čas</w:t>
      </w:r>
      <w:r>
        <w:rPr>
          <w:rFonts w:ascii="Calibri" w:eastAsia="Times New Roman" w:hAnsi="Calibri" w:cs="Times New Roman"/>
          <w:sz w:val="22"/>
          <w:szCs w:val="22"/>
        </w:rPr>
        <w:t>?</w:t>
      </w:r>
    </w:p>
    <w:p w:rsidR="00851A0D" w:rsidRDefault="00851A0D" w:rsidP="0048197A">
      <w:pPr>
        <w:pStyle w:val="Standard"/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__________________________________________________________________________________</w:t>
      </w:r>
    </w:p>
    <w:p w:rsidR="0048197A" w:rsidRPr="00434DE4" w:rsidRDefault="002779CE" w:rsidP="0048197A">
      <w:pPr>
        <w:pStyle w:val="Standard"/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lastRenderedPageBreak/>
        <w:t>Jak reaguje na</w:t>
      </w:r>
      <w:r w:rsidR="0048197A" w:rsidRPr="00434DE4">
        <w:rPr>
          <w:rFonts w:ascii="Calibri" w:eastAsia="Times New Roman" w:hAnsi="Calibri" w:cs="Times New Roman"/>
          <w:sz w:val="22"/>
          <w:szCs w:val="22"/>
        </w:rPr>
        <w:t xml:space="preserve"> změny v zaběhnutých činnostech?</w:t>
      </w:r>
    </w:p>
    <w:p w:rsidR="0048197A" w:rsidRPr="00434DE4" w:rsidRDefault="00434DE4" w:rsidP="0048197A">
      <w:pPr>
        <w:pStyle w:val="Standard"/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__________________________________________________________________________________</w:t>
      </w:r>
    </w:p>
    <w:p w:rsidR="0048197A" w:rsidRDefault="0048197A" w:rsidP="0048197A">
      <w:pPr>
        <w:pStyle w:val="Standard"/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 w:rsidRPr="00434DE4">
        <w:rPr>
          <w:rFonts w:ascii="Calibri" w:eastAsia="Times New Roman" w:hAnsi="Calibri" w:cs="Times New Roman"/>
          <w:sz w:val="22"/>
          <w:szCs w:val="22"/>
        </w:rPr>
        <w:t>Vytváří si své vlastní postupy</w:t>
      </w:r>
      <w:r w:rsidR="00853A2A">
        <w:rPr>
          <w:rFonts w:ascii="Calibri" w:eastAsia="Times New Roman" w:hAnsi="Calibri" w:cs="Times New Roman"/>
          <w:sz w:val="22"/>
          <w:szCs w:val="22"/>
        </w:rPr>
        <w:t xml:space="preserve"> (</w:t>
      </w:r>
      <w:proofErr w:type="spellStart"/>
      <w:proofErr w:type="gramStart"/>
      <w:r w:rsidR="00853A2A">
        <w:rPr>
          <w:rFonts w:ascii="Calibri" w:eastAsia="Times New Roman" w:hAnsi="Calibri" w:cs="Times New Roman"/>
          <w:sz w:val="22"/>
          <w:szCs w:val="22"/>
        </w:rPr>
        <w:t>popř</w:t>
      </w:r>
      <w:proofErr w:type="spellEnd"/>
      <w:r w:rsidR="00853A2A">
        <w:rPr>
          <w:rFonts w:ascii="Calibri" w:eastAsia="Times New Roman" w:hAnsi="Calibri" w:cs="Times New Roman"/>
          <w:sz w:val="22"/>
          <w:szCs w:val="22"/>
        </w:rPr>
        <w:t xml:space="preserve"> .rituály</w:t>
      </w:r>
      <w:proofErr w:type="gramEnd"/>
      <w:r w:rsidR="00853A2A">
        <w:rPr>
          <w:rFonts w:ascii="Calibri" w:eastAsia="Times New Roman" w:hAnsi="Calibri" w:cs="Times New Roman"/>
          <w:sz w:val="22"/>
          <w:szCs w:val="22"/>
        </w:rPr>
        <w:t xml:space="preserve"> – i verbální)</w:t>
      </w:r>
      <w:r w:rsidR="002779CE">
        <w:rPr>
          <w:rFonts w:ascii="Calibri" w:eastAsia="Times New Roman" w:hAnsi="Calibri" w:cs="Times New Roman"/>
          <w:sz w:val="22"/>
          <w:szCs w:val="22"/>
        </w:rPr>
        <w:t>,</w:t>
      </w:r>
      <w:r w:rsidRPr="00434DE4">
        <w:rPr>
          <w:rFonts w:ascii="Calibri" w:eastAsia="Times New Roman" w:hAnsi="Calibri" w:cs="Times New Roman"/>
          <w:sz w:val="22"/>
          <w:szCs w:val="22"/>
        </w:rPr>
        <w:t xml:space="preserve"> na kterých trvá?</w:t>
      </w:r>
    </w:p>
    <w:p w:rsidR="00434DE4" w:rsidRPr="00434DE4" w:rsidRDefault="00434DE4" w:rsidP="0048197A">
      <w:pPr>
        <w:pStyle w:val="Standard"/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__________________________________________________________________________________</w:t>
      </w:r>
    </w:p>
    <w:p w:rsidR="00851A0D" w:rsidRDefault="00851A0D" w:rsidP="0048197A">
      <w:pPr>
        <w:pStyle w:val="Standard"/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 xml:space="preserve">Je samostatný v základních </w:t>
      </w:r>
      <w:r w:rsidR="00726D67">
        <w:rPr>
          <w:rFonts w:ascii="Calibri" w:eastAsia="Times New Roman" w:hAnsi="Calibri" w:cs="Times New Roman"/>
          <w:sz w:val="22"/>
          <w:szCs w:val="22"/>
        </w:rPr>
        <w:t>sebe obslužných</w:t>
      </w:r>
      <w:r w:rsidR="00AE0CA0">
        <w:rPr>
          <w:rFonts w:ascii="Calibri" w:eastAsia="Times New Roman" w:hAnsi="Calibri" w:cs="Times New Roman"/>
          <w:sz w:val="22"/>
          <w:szCs w:val="22"/>
        </w:rPr>
        <w:t xml:space="preserve"> </w:t>
      </w:r>
      <w:r w:rsidR="00F7100A">
        <w:rPr>
          <w:rFonts w:ascii="Calibri" w:eastAsia="Times New Roman" w:hAnsi="Calibri" w:cs="Times New Roman"/>
          <w:sz w:val="22"/>
          <w:szCs w:val="22"/>
        </w:rPr>
        <w:t xml:space="preserve">a sociálně-praktických </w:t>
      </w:r>
      <w:r w:rsidR="00AE0CA0">
        <w:rPr>
          <w:rFonts w:ascii="Calibri" w:eastAsia="Times New Roman" w:hAnsi="Calibri" w:cs="Times New Roman"/>
          <w:sz w:val="22"/>
          <w:szCs w:val="22"/>
        </w:rPr>
        <w:t xml:space="preserve">dovednostech přiměřeně </w:t>
      </w:r>
      <w:proofErr w:type="gramStart"/>
      <w:r w:rsidR="00AE0CA0">
        <w:rPr>
          <w:rFonts w:ascii="Calibri" w:eastAsia="Times New Roman" w:hAnsi="Calibri" w:cs="Times New Roman"/>
          <w:sz w:val="22"/>
          <w:szCs w:val="22"/>
        </w:rPr>
        <w:t xml:space="preserve">věku </w:t>
      </w:r>
      <w:r>
        <w:rPr>
          <w:rFonts w:ascii="Calibri" w:eastAsia="Times New Roman" w:hAnsi="Calibri" w:cs="Times New Roman"/>
          <w:sz w:val="22"/>
          <w:szCs w:val="22"/>
        </w:rPr>
        <w:t>-</w:t>
      </w:r>
      <w:r w:rsidR="00AE0CA0">
        <w:rPr>
          <w:rFonts w:ascii="Calibri" w:eastAsia="Times New Roman" w:hAnsi="Calibri" w:cs="Times New Roman"/>
          <w:sz w:val="22"/>
          <w:szCs w:val="22"/>
        </w:rPr>
        <w:t xml:space="preserve"> </w:t>
      </w:r>
      <w:r>
        <w:rPr>
          <w:rFonts w:ascii="Calibri" w:eastAsia="Times New Roman" w:hAnsi="Calibri" w:cs="Times New Roman"/>
          <w:sz w:val="22"/>
          <w:szCs w:val="22"/>
        </w:rPr>
        <w:t>učeše</w:t>
      </w:r>
      <w:proofErr w:type="gramEnd"/>
      <w:r>
        <w:rPr>
          <w:rFonts w:ascii="Calibri" w:eastAsia="Times New Roman" w:hAnsi="Calibri" w:cs="Times New Roman"/>
          <w:sz w:val="22"/>
          <w:szCs w:val="22"/>
        </w:rPr>
        <w:t xml:space="preserve"> se, obleče</w:t>
      </w:r>
      <w:r w:rsidR="00AE0CA0">
        <w:rPr>
          <w:rFonts w:ascii="Calibri" w:eastAsia="Times New Roman" w:hAnsi="Calibri" w:cs="Times New Roman"/>
          <w:sz w:val="22"/>
          <w:szCs w:val="22"/>
        </w:rPr>
        <w:t xml:space="preserve"> se přiměřeně počasí a společenské příležitosti</w:t>
      </w:r>
      <w:r>
        <w:rPr>
          <w:rFonts w:ascii="Calibri" w:eastAsia="Times New Roman" w:hAnsi="Calibri" w:cs="Times New Roman"/>
          <w:sz w:val="22"/>
          <w:szCs w:val="22"/>
        </w:rPr>
        <w:t xml:space="preserve">, </w:t>
      </w:r>
      <w:r w:rsidR="00AE0CA0">
        <w:rPr>
          <w:rFonts w:ascii="Calibri" w:eastAsia="Times New Roman" w:hAnsi="Calibri" w:cs="Times New Roman"/>
          <w:sz w:val="22"/>
          <w:szCs w:val="22"/>
        </w:rPr>
        <w:t>připraví si/ohřeje jednoduché jídlo</w:t>
      </w:r>
      <w:r>
        <w:rPr>
          <w:rFonts w:ascii="Calibri" w:eastAsia="Times New Roman" w:hAnsi="Calibri" w:cs="Times New Roman"/>
          <w:sz w:val="22"/>
          <w:szCs w:val="22"/>
        </w:rPr>
        <w:t xml:space="preserve">, </w:t>
      </w:r>
      <w:r w:rsidR="00AE0CA0">
        <w:rPr>
          <w:rFonts w:ascii="Calibri" w:eastAsia="Times New Roman" w:hAnsi="Calibri" w:cs="Times New Roman"/>
          <w:sz w:val="22"/>
          <w:szCs w:val="22"/>
        </w:rPr>
        <w:t>umí hospodařit s penězi</w:t>
      </w:r>
    </w:p>
    <w:p w:rsidR="00851A0D" w:rsidRPr="00851A0D" w:rsidRDefault="00851A0D" w:rsidP="0048197A">
      <w:pPr>
        <w:pStyle w:val="Standard"/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 w:rsidRPr="00851A0D">
        <w:rPr>
          <w:rFonts w:ascii="Calibri" w:hAnsi="Calibri"/>
          <w:i/>
          <w:sz w:val="22"/>
          <w:szCs w:val="22"/>
        </w:rPr>
        <w:t>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i/>
          <w:sz w:val="22"/>
          <w:szCs w:val="22"/>
        </w:rPr>
        <w:t>______________________________________________________________________________</w:t>
      </w:r>
    </w:p>
    <w:p w:rsidR="0048197A" w:rsidRDefault="00434DE4" w:rsidP="0048197A">
      <w:pPr>
        <w:pStyle w:val="Standard"/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Připravuje se sám do školy</w:t>
      </w:r>
      <w:r w:rsidR="00AE0CA0">
        <w:rPr>
          <w:rFonts w:ascii="Calibri" w:eastAsia="Times New Roman" w:hAnsi="Calibri" w:cs="Times New Roman"/>
          <w:sz w:val="22"/>
          <w:szCs w:val="22"/>
        </w:rPr>
        <w:t>, umí si zorganizovat studijní povinnosti</w:t>
      </w:r>
      <w:r>
        <w:rPr>
          <w:rFonts w:ascii="Calibri" w:eastAsia="Times New Roman" w:hAnsi="Calibri" w:cs="Times New Roman"/>
          <w:sz w:val="22"/>
          <w:szCs w:val="22"/>
        </w:rPr>
        <w:t xml:space="preserve">? </w:t>
      </w:r>
    </w:p>
    <w:p w:rsidR="002779CE" w:rsidRDefault="00434DE4" w:rsidP="0048197A">
      <w:pPr>
        <w:pStyle w:val="Standard"/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__________________________________________________________________________________</w:t>
      </w:r>
    </w:p>
    <w:p w:rsidR="0048197A" w:rsidRDefault="0048197A" w:rsidP="0048197A">
      <w:pPr>
        <w:pStyle w:val="Standard"/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 w:rsidRPr="00434DE4">
        <w:rPr>
          <w:rFonts w:ascii="Calibri" w:eastAsia="Times New Roman" w:hAnsi="Calibri" w:cs="Times New Roman"/>
          <w:sz w:val="22"/>
          <w:szCs w:val="22"/>
        </w:rPr>
        <w:t xml:space="preserve">Udržuje pořádek </w:t>
      </w:r>
      <w:r w:rsidR="002779CE">
        <w:rPr>
          <w:rFonts w:ascii="Calibri" w:eastAsia="Times New Roman" w:hAnsi="Calibri" w:cs="Times New Roman"/>
          <w:sz w:val="22"/>
          <w:szCs w:val="22"/>
        </w:rPr>
        <w:t xml:space="preserve">ve </w:t>
      </w:r>
      <w:r w:rsidRPr="00434DE4">
        <w:rPr>
          <w:rFonts w:ascii="Calibri" w:eastAsia="Times New Roman" w:hAnsi="Calibri" w:cs="Times New Roman"/>
          <w:sz w:val="22"/>
          <w:szCs w:val="22"/>
        </w:rPr>
        <w:t>sv</w:t>
      </w:r>
      <w:r w:rsidR="00362DE4">
        <w:rPr>
          <w:rFonts w:ascii="Calibri" w:eastAsia="Times New Roman" w:hAnsi="Calibri" w:cs="Times New Roman"/>
          <w:sz w:val="22"/>
          <w:szCs w:val="22"/>
        </w:rPr>
        <w:t>ých věcech</w:t>
      </w:r>
      <w:r w:rsidR="00851A0D">
        <w:rPr>
          <w:rFonts w:ascii="Calibri" w:eastAsia="Times New Roman" w:hAnsi="Calibri" w:cs="Times New Roman"/>
          <w:sz w:val="22"/>
          <w:szCs w:val="22"/>
        </w:rPr>
        <w:t xml:space="preserve"> (přiměřeně věku)</w:t>
      </w:r>
      <w:r w:rsidRPr="00434DE4">
        <w:rPr>
          <w:rFonts w:ascii="Calibri" w:eastAsia="Times New Roman" w:hAnsi="Calibri" w:cs="Times New Roman"/>
          <w:sz w:val="22"/>
          <w:szCs w:val="22"/>
        </w:rPr>
        <w:t>?</w:t>
      </w:r>
    </w:p>
    <w:p w:rsidR="00434DE4" w:rsidRPr="00434DE4" w:rsidRDefault="00434DE4" w:rsidP="0048197A">
      <w:pPr>
        <w:pStyle w:val="Standard"/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__________________________________________________________________________________</w:t>
      </w:r>
    </w:p>
    <w:p w:rsidR="0048197A" w:rsidRDefault="0048197A" w:rsidP="0048197A">
      <w:pPr>
        <w:pStyle w:val="Standard"/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 w:rsidRPr="00434DE4">
        <w:rPr>
          <w:rFonts w:ascii="Calibri" w:eastAsia="Times New Roman" w:hAnsi="Calibri" w:cs="Times New Roman"/>
          <w:sz w:val="22"/>
          <w:szCs w:val="22"/>
        </w:rPr>
        <w:t>Cestuje sa</w:t>
      </w:r>
      <w:r w:rsidR="00851A0D">
        <w:rPr>
          <w:rFonts w:ascii="Calibri" w:eastAsia="Times New Roman" w:hAnsi="Calibri" w:cs="Times New Roman"/>
          <w:sz w:val="22"/>
          <w:szCs w:val="22"/>
        </w:rPr>
        <w:t>mostatně dopravními prostředky?</w:t>
      </w:r>
    </w:p>
    <w:p w:rsidR="00434DE4" w:rsidRPr="00434DE4" w:rsidRDefault="00434DE4" w:rsidP="0048197A">
      <w:pPr>
        <w:pStyle w:val="Standard"/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__________________________________________________________________________________</w:t>
      </w:r>
    </w:p>
    <w:p w:rsidR="0048197A" w:rsidRDefault="0048197A" w:rsidP="0048197A">
      <w:pPr>
        <w:pStyle w:val="Standard"/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 w:rsidRPr="00434DE4">
        <w:rPr>
          <w:rFonts w:ascii="Calibri" w:eastAsia="Times New Roman" w:hAnsi="Calibri" w:cs="Times New Roman"/>
          <w:sz w:val="22"/>
          <w:szCs w:val="22"/>
        </w:rPr>
        <w:t>Obsluhuje jednoduché domácí spotřebiče?</w:t>
      </w:r>
    </w:p>
    <w:p w:rsidR="00434DE4" w:rsidRPr="00434DE4" w:rsidRDefault="00434DE4" w:rsidP="0048197A">
      <w:pPr>
        <w:pStyle w:val="Standard"/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__________________________________________________________________________________</w:t>
      </w:r>
    </w:p>
    <w:p w:rsidR="0048197A" w:rsidRDefault="0048197A" w:rsidP="0048197A">
      <w:pPr>
        <w:pStyle w:val="Standard"/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 w:rsidRPr="00434DE4">
        <w:rPr>
          <w:rFonts w:ascii="Calibri" w:eastAsia="Times New Roman" w:hAnsi="Calibri" w:cs="Times New Roman"/>
          <w:sz w:val="22"/>
          <w:szCs w:val="22"/>
        </w:rPr>
        <w:t>Vykonává jednoduché domácí práce? (úklid, svačinu</w:t>
      </w:r>
      <w:r w:rsidR="00AE0CA0">
        <w:rPr>
          <w:rFonts w:ascii="Calibri" w:eastAsia="Times New Roman" w:hAnsi="Calibri" w:cs="Times New Roman"/>
          <w:sz w:val="22"/>
          <w:szCs w:val="22"/>
        </w:rPr>
        <w:t>, nákup</w:t>
      </w:r>
      <w:r w:rsidRPr="00434DE4">
        <w:rPr>
          <w:rFonts w:ascii="Calibri" w:eastAsia="Times New Roman" w:hAnsi="Calibri" w:cs="Times New Roman"/>
          <w:sz w:val="22"/>
          <w:szCs w:val="22"/>
        </w:rPr>
        <w:t>)</w:t>
      </w:r>
    </w:p>
    <w:p w:rsidR="00434DE4" w:rsidRPr="00434DE4" w:rsidRDefault="00434DE4" w:rsidP="0048197A">
      <w:pPr>
        <w:pStyle w:val="Standard"/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__________________________________________________________________________________</w:t>
      </w:r>
    </w:p>
    <w:p w:rsidR="0048197A" w:rsidRPr="002779CE" w:rsidRDefault="002779CE" w:rsidP="0048197A">
      <w:pPr>
        <w:pStyle w:val="Zkladntext21"/>
        <w:rPr>
          <w:rFonts w:ascii="Calibri" w:hAnsi="Calibri"/>
          <w:i w:val="0"/>
          <w:sz w:val="22"/>
          <w:szCs w:val="22"/>
        </w:rPr>
      </w:pPr>
      <w:r w:rsidRPr="002779CE">
        <w:rPr>
          <w:rFonts w:ascii="Calibri" w:hAnsi="Calibri"/>
          <w:i w:val="0"/>
          <w:sz w:val="22"/>
          <w:szCs w:val="22"/>
        </w:rPr>
        <w:t>Jak reaguje na neúspěch či kritiku</w:t>
      </w:r>
    </w:p>
    <w:p w:rsidR="002779CE" w:rsidRPr="00434DE4" w:rsidRDefault="002779CE" w:rsidP="002779CE">
      <w:pPr>
        <w:pStyle w:val="Standard"/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:rsidR="002779CE" w:rsidRPr="00362DE4" w:rsidRDefault="00362DE4" w:rsidP="0048197A">
      <w:pPr>
        <w:pStyle w:val="Zkladntext21"/>
        <w:rPr>
          <w:rFonts w:ascii="Calibri" w:hAnsi="Calibri"/>
          <w:i w:val="0"/>
          <w:sz w:val="22"/>
          <w:szCs w:val="22"/>
        </w:rPr>
      </w:pPr>
      <w:r w:rsidRPr="00362DE4">
        <w:rPr>
          <w:rFonts w:ascii="Calibri" w:hAnsi="Calibri"/>
          <w:i w:val="0"/>
          <w:sz w:val="22"/>
          <w:szCs w:val="22"/>
        </w:rPr>
        <w:t xml:space="preserve">Existují nějaké podněty, které mu vadí (hluk, </w:t>
      </w:r>
      <w:proofErr w:type="gramStart"/>
      <w:r w:rsidRPr="00362DE4">
        <w:rPr>
          <w:rFonts w:ascii="Calibri" w:hAnsi="Calibri"/>
          <w:i w:val="0"/>
          <w:sz w:val="22"/>
          <w:szCs w:val="22"/>
        </w:rPr>
        <w:t>pachy</w:t>
      </w:r>
      <w:r w:rsidR="00851A0D">
        <w:rPr>
          <w:rFonts w:ascii="Calibri" w:hAnsi="Calibri"/>
          <w:i w:val="0"/>
          <w:sz w:val="22"/>
          <w:szCs w:val="22"/>
        </w:rPr>
        <w:t>,…</w:t>
      </w:r>
      <w:proofErr w:type="gramEnd"/>
      <w:r w:rsidR="00851A0D">
        <w:rPr>
          <w:rFonts w:ascii="Calibri" w:hAnsi="Calibri"/>
          <w:i w:val="0"/>
          <w:sz w:val="22"/>
          <w:szCs w:val="22"/>
        </w:rPr>
        <w:t>..</w:t>
      </w:r>
      <w:r w:rsidRPr="00362DE4">
        <w:rPr>
          <w:rFonts w:ascii="Calibri" w:hAnsi="Calibri"/>
          <w:i w:val="0"/>
          <w:sz w:val="22"/>
          <w:szCs w:val="22"/>
        </w:rPr>
        <w:t>)</w:t>
      </w:r>
      <w:r w:rsidR="000736BF">
        <w:rPr>
          <w:rFonts w:ascii="Calibri" w:hAnsi="Calibri"/>
          <w:i w:val="0"/>
          <w:sz w:val="22"/>
          <w:szCs w:val="22"/>
        </w:rPr>
        <w:t xml:space="preserve"> nebo naopak které vyhledává</w:t>
      </w:r>
    </w:p>
    <w:p w:rsidR="00362DE4" w:rsidRPr="00434DE4" w:rsidRDefault="00362DE4" w:rsidP="00362DE4">
      <w:pPr>
        <w:pStyle w:val="Standard"/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:rsidR="00AF4D1C" w:rsidRDefault="00CA6B09">
      <w:pPr>
        <w:pStyle w:val="Zkladntext21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Má problémy s jídlem</w:t>
      </w:r>
      <w:r w:rsidRPr="00CA6B09">
        <w:rPr>
          <w:rFonts w:ascii="Calibri" w:hAnsi="Calibri"/>
          <w:i w:val="0"/>
          <w:sz w:val="22"/>
          <w:szCs w:val="22"/>
        </w:rPr>
        <w:t xml:space="preserve"> (přílišná výběrovost)</w:t>
      </w:r>
      <w:r>
        <w:rPr>
          <w:rFonts w:ascii="Calibri" w:hAnsi="Calibri"/>
          <w:i w:val="0"/>
          <w:sz w:val="22"/>
          <w:szCs w:val="22"/>
        </w:rPr>
        <w:t xml:space="preserve"> či spánkem</w:t>
      </w:r>
    </w:p>
    <w:p w:rsidR="00CA6B09" w:rsidRPr="00434DE4" w:rsidRDefault="00CA6B09" w:rsidP="00CA6B09">
      <w:pPr>
        <w:pStyle w:val="Standard"/>
        <w:spacing w:line="360" w:lineRule="auto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:rsidR="00D92588" w:rsidRDefault="00D92588">
      <w:pPr>
        <w:pStyle w:val="Zkladntext21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Problémové chování</w:t>
      </w:r>
    </w:p>
    <w:p w:rsidR="00D92588" w:rsidRPr="00D92588" w:rsidRDefault="00D92588">
      <w:pPr>
        <w:pStyle w:val="Zkladntext21"/>
        <w:rPr>
          <w:rFonts w:ascii="Calibri" w:hAnsi="Calibri"/>
          <w:i w:val="0"/>
          <w:sz w:val="32"/>
          <w:szCs w:val="32"/>
        </w:rPr>
      </w:pPr>
      <w:r w:rsidRPr="00D92588">
        <w:rPr>
          <w:rFonts w:ascii="Calibri" w:hAnsi="Calibri"/>
          <w:i w:val="0"/>
          <w:sz w:val="32"/>
          <w:szCs w:val="32"/>
        </w:rPr>
        <w:t>____________________________________________________________________________________________________________________________________________________________________</w:t>
      </w:r>
    </w:p>
    <w:p w:rsidR="00CA6B09" w:rsidRDefault="007541C1">
      <w:pPr>
        <w:pStyle w:val="Zkladntext21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Další:</w:t>
      </w:r>
    </w:p>
    <w:p w:rsidR="00444477" w:rsidRDefault="007541C1">
      <w:pPr>
        <w:pStyle w:val="Zkladntext21"/>
        <w:rPr>
          <w:rFonts w:ascii="Calibri" w:hAnsi="Calibri"/>
          <w:i w:val="0"/>
          <w:sz w:val="32"/>
          <w:szCs w:val="32"/>
        </w:rPr>
      </w:pPr>
      <w:r w:rsidRPr="007541C1">
        <w:rPr>
          <w:rFonts w:ascii="Calibri" w:hAnsi="Calibri"/>
          <w:i w:val="0"/>
          <w:sz w:val="32"/>
          <w:szCs w:val="32"/>
        </w:rPr>
        <w:t>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851A0D" w:rsidRDefault="00851A0D" w:rsidP="00851A0D">
      <w:pPr>
        <w:pStyle w:val="Zkladntext21"/>
        <w:jc w:val="right"/>
        <w:rPr>
          <w:rFonts w:ascii="Calibri" w:hAnsi="Calibri"/>
          <w:i w:val="0"/>
          <w:sz w:val="22"/>
          <w:szCs w:val="22"/>
        </w:rPr>
      </w:pPr>
    </w:p>
    <w:p w:rsidR="00851A0D" w:rsidRPr="00851A0D" w:rsidRDefault="00851A0D" w:rsidP="00851A0D">
      <w:pPr>
        <w:pStyle w:val="Zkladntext21"/>
        <w:jc w:val="right"/>
        <w:rPr>
          <w:rFonts w:ascii="Calibri" w:hAnsi="Calibri"/>
          <w:i w:val="0"/>
          <w:sz w:val="22"/>
          <w:szCs w:val="22"/>
        </w:rPr>
      </w:pPr>
      <w:r w:rsidRPr="00851A0D">
        <w:rPr>
          <w:rFonts w:ascii="Calibri" w:hAnsi="Calibri"/>
          <w:i w:val="0"/>
          <w:sz w:val="22"/>
          <w:szCs w:val="22"/>
        </w:rPr>
        <w:t>Podpis:</w:t>
      </w:r>
      <w:r>
        <w:rPr>
          <w:rFonts w:ascii="Calibri" w:hAnsi="Calibri"/>
          <w:i w:val="0"/>
          <w:sz w:val="22"/>
          <w:szCs w:val="22"/>
        </w:rPr>
        <w:t xml:space="preserve"> ______________________</w:t>
      </w:r>
    </w:p>
    <w:sectPr w:rsidR="00851A0D" w:rsidRPr="00851A0D" w:rsidSect="00851A0D">
      <w:footnotePr>
        <w:pos w:val="beneathText"/>
      </w:footnotePr>
      <w:pgSz w:w="11905" w:h="16837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177" w:rsidRDefault="00850177" w:rsidP="000736BF">
      <w:r>
        <w:separator/>
      </w:r>
    </w:p>
  </w:endnote>
  <w:endnote w:type="continuationSeparator" w:id="0">
    <w:p w:rsidR="00850177" w:rsidRDefault="00850177" w:rsidP="0007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177" w:rsidRDefault="00850177" w:rsidP="000736BF">
      <w:r>
        <w:separator/>
      </w:r>
    </w:p>
  </w:footnote>
  <w:footnote w:type="continuationSeparator" w:id="0">
    <w:p w:rsidR="00850177" w:rsidRDefault="00850177" w:rsidP="00073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279A08AA"/>
    <w:multiLevelType w:val="hybridMultilevel"/>
    <w:tmpl w:val="3EBC18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D16BD"/>
    <w:multiLevelType w:val="hybridMultilevel"/>
    <w:tmpl w:val="D6529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5BC5"/>
    <w:rsid w:val="000736BF"/>
    <w:rsid w:val="00127710"/>
    <w:rsid w:val="00147157"/>
    <w:rsid w:val="00245CDE"/>
    <w:rsid w:val="002779CE"/>
    <w:rsid w:val="00362DE4"/>
    <w:rsid w:val="00434DE4"/>
    <w:rsid w:val="00444477"/>
    <w:rsid w:val="0048197A"/>
    <w:rsid w:val="00726D67"/>
    <w:rsid w:val="00733A5E"/>
    <w:rsid w:val="0074111A"/>
    <w:rsid w:val="00743AB9"/>
    <w:rsid w:val="007541C1"/>
    <w:rsid w:val="007D3A2D"/>
    <w:rsid w:val="00850177"/>
    <w:rsid w:val="00851A0D"/>
    <w:rsid w:val="00853A2A"/>
    <w:rsid w:val="00865D5C"/>
    <w:rsid w:val="008A14D3"/>
    <w:rsid w:val="009D5BC5"/>
    <w:rsid w:val="00AE0CA0"/>
    <w:rsid w:val="00AF4D1C"/>
    <w:rsid w:val="00B02196"/>
    <w:rsid w:val="00B06665"/>
    <w:rsid w:val="00BE0032"/>
    <w:rsid w:val="00CA6B09"/>
    <w:rsid w:val="00CF41DD"/>
    <w:rsid w:val="00D121B5"/>
    <w:rsid w:val="00D461F8"/>
    <w:rsid w:val="00D92588"/>
    <w:rsid w:val="00EB449D"/>
    <w:rsid w:val="00F46A0A"/>
    <w:rsid w:val="00F7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94B2B"/>
  <w15:docId w15:val="{2FE17BB0-9C61-431A-BF4C-379EA99D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3A2D"/>
    <w:pPr>
      <w:suppressAutoHyphens/>
    </w:pPr>
    <w:rPr>
      <w:lang w:val="en-US"/>
    </w:rPr>
  </w:style>
  <w:style w:type="paragraph" w:styleId="Nadpis1">
    <w:name w:val="heading 1"/>
    <w:basedOn w:val="Normln"/>
    <w:next w:val="Normln"/>
    <w:qFormat/>
    <w:rsid w:val="007D3A2D"/>
    <w:pPr>
      <w:keepNext/>
      <w:numPr>
        <w:numId w:val="1"/>
      </w:numPr>
      <w:outlineLvl w:val="0"/>
    </w:pPr>
    <w:rPr>
      <w:rFonts w:ascii="Arial" w:hAnsi="Arial"/>
      <w:i/>
      <w:sz w:val="32"/>
      <w:lang w:val="cs-CZ"/>
    </w:rPr>
  </w:style>
  <w:style w:type="paragraph" w:styleId="Nadpis2">
    <w:name w:val="heading 2"/>
    <w:basedOn w:val="Normln"/>
    <w:next w:val="Normln"/>
    <w:qFormat/>
    <w:rsid w:val="007D3A2D"/>
    <w:pPr>
      <w:keepNext/>
      <w:numPr>
        <w:ilvl w:val="1"/>
        <w:numId w:val="1"/>
      </w:numPr>
      <w:outlineLvl w:val="1"/>
    </w:pPr>
    <w:rPr>
      <w:rFonts w:ascii="Arial" w:hAnsi="Arial"/>
      <w:b/>
      <w:sz w:val="24"/>
      <w:lang w:val="cs-CZ"/>
    </w:rPr>
  </w:style>
  <w:style w:type="paragraph" w:styleId="Nadpis3">
    <w:name w:val="heading 3"/>
    <w:basedOn w:val="Normln"/>
    <w:next w:val="Normln"/>
    <w:qFormat/>
    <w:rsid w:val="007D3A2D"/>
    <w:pPr>
      <w:keepNext/>
      <w:numPr>
        <w:ilvl w:val="2"/>
        <w:numId w:val="1"/>
      </w:numPr>
      <w:outlineLvl w:val="2"/>
    </w:pPr>
    <w:rPr>
      <w:b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D3A2D"/>
  </w:style>
  <w:style w:type="character" w:customStyle="1" w:styleId="WW-Absatz-Standardschriftart">
    <w:name w:val="WW-Absatz-Standardschriftart"/>
    <w:rsid w:val="007D3A2D"/>
  </w:style>
  <w:style w:type="character" w:customStyle="1" w:styleId="Standardnpsmoodstavce1">
    <w:name w:val="Standardní písmo odstavce1"/>
    <w:rsid w:val="007D3A2D"/>
  </w:style>
  <w:style w:type="character" w:styleId="slostrnky">
    <w:name w:val="page number"/>
    <w:basedOn w:val="Standardnpsmoodstavce1"/>
    <w:semiHidden/>
    <w:rsid w:val="007D3A2D"/>
  </w:style>
  <w:style w:type="character" w:customStyle="1" w:styleId="Odrky">
    <w:name w:val="Odrážky"/>
    <w:rsid w:val="007D3A2D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rsid w:val="007D3A2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sid w:val="007D3A2D"/>
    <w:pPr>
      <w:spacing w:line="360" w:lineRule="auto"/>
    </w:pPr>
    <w:rPr>
      <w:sz w:val="32"/>
      <w:lang w:val="cs-CZ"/>
    </w:rPr>
  </w:style>
  <w:style w:type="paragraph" w:styleId="Seznam">
    <w:name w:val="List"/>
    <w:basedOn w:val="Zkladntext"/>
    <w:semiHidden/>
    <w:rsid w:val="007D3A2D"/>
    <w:rPr>
      <w:rFonts w:cs="Tahoma"/>
    </w:rPr>
  </w:style>
  <w:style w:type="paragraph" w:customStyle="1" w:styleId="Popisek">
    <w:name w:val="Popisek"/>
    <w:basedOn w:val="Normln"/>
    <w:rsid w:val="007D3A2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7D3A2D"/>
    <w:pPr>
      <w:suppressLineNumbers/>
    </w:pPr>
    <w:rPr>
      <w:rFonts w:cs="Tahoma"/>
    </w:rPr>
  </w:style>
  <w:style w:type="paragraph" w:styleId="Zpat">
    <w:name w:val="footer"/>
    <w:basedOn w:val="Normln"/>
    <w:semiHidden/>
    <w:rsid w:val="007D3A2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semiHidden/>
    <w:rsid w:val="007D3A2D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7D3A2D"/>
    <w:rPr>
      <w:i/>
      <w:sz w:val="36"/>
      <w:lang w:val="cs-CZ"/>
    </w:rPr>
  </w:style>
  <w:style w:type="paragraph" w:customStyle="1" w:styleId="Standard">
    <w:name w:val="Standard"/>
    <w:rsid w:val="00743AB9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Textbody">
    <w:name w:val="Text body"/>
    <w:basedOn w:val="Standard"/>
    <w:rsid w:val="00743AB9"/>
    <w:pPr>
      <w:spacing w:after="1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77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2771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764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Kotková</cp:lastModifiedBy>
  <cp:revision>8</cp:revision>
  <cp:lastPrinted>2024-01-04T14:12:00Z</cp:lastPrinted>
  <dcterms:created xsi:type="dcterms:W3CDTF">2013-04-26T11:10:00Z</dcterms:created>
  <dcterms:modified xsi:type="dcterms:W3CDTF">2024-08-30T11:23:00Z</dcterms:modified>
</cp:coreProperties>
</file>