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197A" w:rsidRPr="00851A0D" w:rsidRDefault="0048197A" w:rsidP="00647158">
      <w:pPr>
        <w:pStyle w:val="Standard"/>
        <w:pageBreakBefore/>
        <w:jc w:val="center"/>
        <w:rPr>
          <w:rFonts w:ascii="Arial" w:eastAsia="Times New Roman" w:hAnsi="Arial" w:cs="Times New Roman"/>
          <w:b/>
        </w:rPr>
      </w:pPr>
      <w:r w:rsidRPr="00851A0D">
        <w:rPr>
          <w:rFonts w:ascii="Arial" w:eastAsia="Times New Roman" w:hAnsi="Arial" w:cs="Times New Roman"/>
          <w:b/>
        </w:rPr>
        <w:t>dotazník pro rodiče</w:t>
      </w:r>
    </w:p>
    <w:p w:rsidR="00434DE4" w:rsidRDefault="00434DE4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 w:rsidRPr="007541C1">
        <w:rPr>
          <w:rFonts w:ascii="Calibri" w:eastAsia="Times New Roman" w:hAnsi="Calibri" w:cs="Times New Roman"/>
          <w:b/>
          <w:sz w:val="22"/>
          <w:szCs w:val="22"/>
        </w:rPr>
        <w:t>Jméno dítěte</w:t>
      </w:r>
      <w:r w:rsidR="0066046B">
        <w:rPr>
          <w:rFonts w:ascii="Calibri" w:eastAsia="Times New Roman" w:hAnsi="Calibri" w:cs="Times New Roman"/>
          <w:sz w:val="22"/>
          <w:szCs w:val="22"/>
        </w:rPr>
        <w:t>:</w:t>
      </w:r>
      <w:r>
        <w:rPr>
          <w:rFonts w:ascii="Calibri" w:eastAsia="Times New Roman" w:hAnsi="Calibri" w:cs="Times New Roman"/>
          <w:sz w:val="22"/>
          <w:szCs w:val="22"/>
        </w:rPr>
        <w:t>_________________________________</w:t>
      </w:r>
    </w:p>
    <w:p w:rsidR="00434DE4" w:rsidRPr="00D92588" w:rsidRDefault="00434DE4" w:rsidP="0048197A">
      <w:pPr>
        <w:pStyle w:val="Standard"/>
        <w:spacing w:line="360" w:lineRule="auto"/>
        <w:rPr>
          <w:rFonts w:ascii="Calibri" w:eastAsia="Times New Roman" w:hAnsi="Calibri" w:cs="Times New Roman"/>
          <w:sz w:val="18"/>
          <w:szCs w:val="18"/>
        </w:rPr>
      </w:pPr>
    </w:p>
    <w:p w:rsidR="00434DE4" w:rsidRDefault="00434DE4" w:rsidP="00B64449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 w:rsidRPr="00434DE4">
        <w:rPr>
          <w:rFonts w:ascii="Calibri" w:eastAsia="Times New Roman" w:hAnsi="Calibri" w:cs="Times New Roman"/>
          <w:sz w:val="22"/>
          <w:szCs w:val="22"/>
        </w:rPr>
        <w:t>Průběh předškolní výchovy a vzdělávání (běžná mš/speciální mš, problémy při adaptaci</w:t>
      </w:r>
      <w:r w:rsidR="002779CE">
        <w:rPr>
          <w:rFonts w:ascii="Calibri" w:eastAsia="Times New Roman" w:hAnsi="Calibri" w:cs="Times New Roman"/>
          <w:sz w:val="22"/>
          <w:szCs w:val="22"/>
        </w:rPr>
        <w:t>, navazování kontaktu s dětmi</w:t>
      </w:r>
      <w:r w:rsidRPr="00434DE4">
        <w:rPr>
          <w:rFonts w:ascii="Calibri" w:eastAsia="Times New Roman" w:hAnsi="Calibri" w:cs="Times New Roman"/>
          <w:sz w:val="22"/>
          <w:szCs w:val="22"/>
        </w:rPr>
        <w:t>)</w:t>
      </w:r>
    </w:p>
    <w:p w:rsidR="00B64449" w:rsidRPr="0066046B" w:rsidRDefault="0066046B" w:rsidP="00B64449">
      <w:pPr>
        <w:pStyle w:val="Standard"/>
        <w:spacing w:line="360" w:lineRule="auto"/>
        <w:rPr>
          <w:rFonts w:ascii="Calibri" w:eastAsia="Times New Roman" w:hAnsi="Calibri" w:cs="Times New Roman"/>
          <w:sz w:val="20"/>
          <w:szCs w:val="20"/>
        </w:rPr>
      </w:pPr>
      <w:r w:rsidRPr="0066046B">
        <w:rPr>
          <w:rFonts w:ascii="Calibri" w:eastAsia="Times New Roman" w:hAnsi="Calibri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Times New Roman"/>
          <w:sz w:val="20"/>
          <w:szCs w:val="20"/>
        </w:rPr>
        <w:t>____________________________________</w:t>
      </w:r>
    </w:p>
    <w:p w:rsidR="00434DE4" w:rsidRDefault="00434DE4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Průběh povinné školní docházky (odklad povinné školní docházky, </w:t>
      </w:r>
      <w:r w:rsidR="002779CE">
        <w:rPr>
          <w:rFonts w:ascii="Calibri" w:eastAsia="Times New Roman" w:hAnsi="Calibri" w:cs="Times New Roman"/>
          <w:sz w:val="22"/>
          <w:szCs w:val="22"/>
        </w:rPr>
        <w:t>změna školy či třídy -</w:t>
      </w:r>
      <w:r>
        <w:rPr>
          <w:rFonts w:ascii="Calibri" w:eastAsia="Times New Roman" w:hAnsi="Calibri" w:cs="Times New Roman"/>
          <w:sz w:val="22"/>
          <w:szCs w:val="22"/>
        </w:rPr>
        <w:t xml:space="preserve"> důvod, problémy při adaptaci</w:t>
      </w:r>
      <w:r w:rsidR="00851A0D">
        <w:rPr>
          <w:rFonts w:ascii="Calibri" w:eastAsia="Times New Roman" w:hAnsi="Calibri" w:cs="Times New Roman"/>
          <w:sz w:val="22"/>
          <w:szCs w:val="22"/>
        </w:rPr>
        <w:t>…</w:t>
      </w:r>
      <w:r>
        <w:rPr>
          <w:rFonts w:ascii="Calibri" w:eastAsia="Times New Roman" w:hAnsi="Calibri" w:cs="Times New Roman"/>
          <w:sz w:val="22"/>
          <w:szCs w:val="22"/>
        </w:rPr>
        <w:t>)</w:t>
      </w:r>
    </w:p>
    <w:p w:rsidR="00B64449" w:rsidRDefault="0066046B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 w:rsidRPr="0066046B">
        <w:rPr>
          <w:rFonts w:ascii="Calibri" w:eastAsia="Times New Roman" w:hAnsi="Calibri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___________________________________________________________________________________________________</w:t>
      </w:r>
    </w:p>
    <w:p w:rsidR="0048197A" w:rsidRDefault="00434DE4" w:rsidP="0048197A">
      <w:pPr>
        <w:pStyle w:val="Standard"/>
        <w:pBdr>
          <w:bottom w:val="single" w:sz="12" w:space="1" w:color="auto"/>
        </w:pBdr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Má zájem o kontakt s vrstevníky? </w:t>
      </w:r>
      <w:r w:rsidR="0048197A" w:rsidRPr="00434DE4">
        <w:rPr>
          <w:rFonts w:ascii="Calibri" w:eastAsia="Times New Roman" w:hAnsi="Calibri" w:cs="Times New Roman"/>
          <w:sz w:val="22"/>
          <w:szCs w:val="22"/>
        </w:rPr>
        <w:t xml:space="preserve">Jak na kolektiv </w:t>
      </w:r>
      <w:r>
        <w:rPr>
          <w:rFonts w:ascii="Calibri" w:eastAsia="Times New Roman" w:hAnsi="Calibri" w:cs="Times New Roman"/>
          <w:sz w:val="22"/>
          <w:szCs w:val="22"/>
        </w:rPr>
        <w:t>dětí reaguje? Hraje si s vrstevníky?</w:t>
      </w:r>
      <w:r w:rsidR="00CA6B09">
        <w:rPr>
          <w:rFonts w:ascii="Calibri" w:eastAsia="Times New Roman" w:hAnsi="Calibri" w:cs="Times New Roman"/>
          <w:sz w:val="22"/>
          <w:szCs w:val="22"/>
        </w:rPr>
        <w:t xml:space="preserve"> Má kamaráda?</w:t>
      </w:r>
    </w:p>
    <w:p w:rsidR="0066046B" w:rsidRDefault="0066046B" w:rsidP="0048197A">
      <w:pPr>
        <w:pStyle w:val="Standard"/>
        <w:pBdr>
          <w:bottom w:val="single" w:sz="12" w:space="1" w:color="auto"/>
        </w:pBdr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046B" w:rsidRDefault="0066046B" w:rsidP="0048197A">
      <w:pPr>
        <w:pStyle w:val="Standard"/>
        <w:pBdr>
          <w:bottom w:val="single" w:sz="12" w:space="1" w:color="auto"/>
        </w:pBdr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</w:t>
      </w:r>
    </w:p>
    <w:p w:rsidR="0066046B" w:rsidRDefault="0066046B" w:rsidP="0048197A">
      <w:pPr>
        <w:pStyle w:val="Standard"/>
        <w:pBdr>
          <w:bottom w:val="single" w:sz="12" w:space="1" w:color="auto"/>
        </w:pBdr>
        <w:spacing w:line="360" w:lineRule="auto"/>
        <w:rPr>
          <w:rFonts w:ascii="Calibri" w:eastAsia="Times New Roman" w:hAnsi="Calibri" w:cs="Times New Roman"/>
          <w:sz w:val="22"/>
          <w:szCs w:val="22"/>
        </w:rPr>
      </w:pPr>
    </w:p>
    <w:p w:rsidR="00CA6B09" w:rsidRDefault="00CA6B09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Kontakt s dospělými (podřídí se autoritě dospělého, poslechne, </w:t>
      </w:r>
      <w:r w:rsidR="00851A0D">
        <w:rPr>
          <w:rFonts w:ascii="Calibri" w:eastAsia="Times New Roman" w:hAnsi="Calibri" w:cs="Times New Roman"/>
          <w:sz w:val="22"/>
          <w:szCs w:val="22"/>
        </w:rPr>
        <w:t xml:space="preserve">požádá o pomoc, </w:t>
      </w:r>
      <w:r>
        <w:rPr>
          <w:rFonts w:ascii="Calibri" w:eastAsia="Times New Roman" w:hAnsi="Calibri" w:cs="Times New Roman"/>
          <w:sz w:val="22"/>
          <w:szCs w:val="22"/>
        </w:rPr>
        <w:t>jak komunikuje s cizími – zachovává přiměřený odstup apod.)</w:t>
      </w:r>
    </w:p>
    <w:p w:rsidR="0048197A" w:rsidRDefault="00D06DCD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197A" w:rsidRPr="00434DE4">
        <w:rPr>
          <w:rFonts w:ascii="Calibri" w:eastAsia="Times New Roman" w:hAnsi="Calibri" w:cs="Times New Roman"/>
          <w:sz w:val="22"/>
          <w:szCs w:val="22"/>
        </w:rPr>
        <w:t>Projevuje dostatek empatie (omlu</w:t>
      </w:r>
      <w:r w:rsidR="00CA6B09">
        <w:rPr>
          <w:rFonts w:ascii="Calibri" w:eastAsia="Times New Roman" w:hAnsi="Calibri" w:cs="Times New Roman"/>
          <w:sz w:val="22"/>
          <w:szCs w:val="22"/>
        </w:rPr>
        <w:t>ví se,</w:t>
      </w:r>
      <w:r w:rsidR="007541C1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CA6B09">
        <w:rPr>
          <w:rFonts w:ascii="Calibri" w:eastAsia="Times New Roman" w:hAnsi="Calibri" w:cs="Times New Roman"/>
          <w:sz w:val="22"/>
          <w:szCs w:val="22"/>
        </w:rPr>
        <w:t>umí</w:t>
      </w:r>
      <w:r w:rsidR="00434DE4">
        <w:rPr>
          <w:rFonts w:ascii="Calibri" w:eastAsia="Times New Roman" w:hAnsi="Calibri" w:cs="Times New Roman"/>
          <w:sz w:val="22"/>
          <w:szCs w:val="22"/>
        </w:rPr>
        <w:t xml:space="preserve"> vysvětli</w:t>
      </w:r>
      <w:r w:rsidR="007541C1">
        <w:rPr>
          <w:rFonts w:ascii="Calibri" w:eastAsia="Times New Roman" w:hAnsi="Calibri" w:cs="Times New Roman"/>
          <w:sz w:val="22"/>
          <w:szCs w:val="22"/>
        </w:rPr>
        <w:t>t</w:t>
      </w:r>
      <w:r w:rsidR="00434DE4">
        <w:rPr>
          <w:rFonts w:ascii="Calibri" w:eastAsia="Times New Roman" w:hAnsi="Calibri" w:cs="Times New Roman"/>
          <w:sz w:val="22"/>
          <w:szCs w:val="22"/>
        </w:rPr>
        <w:t xml:space="preserve"> své pocity,</w:t>
      </w:r>
      <w:r w:rsidR="002779CE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CA6B09">
        <w:rPr>
          <w:rFonts w:ascii="Calibri" w:eastAsia="Times New Roman" w:hAnsi="Calibri" w:cs="Times New Roman"/>
          <w:sz w:val="22"/>
          <w:szCs w:val="22"/>
        </w:rPr>
        <w:t>poskytne útěchu….)</w:t>
      </w:r>
    </w:p>
    <w:p w:rsidR="00B64449" w:rsidRDefault="00D06DCD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97A" w:rsidRDefault="00B64449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 w:rsidRPr="00434DE4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48197A" w:rsidRPr="00434DE4">
        <w:rPr>
          <w:rFonts w:ascii="Calibri" w:eastAsia="Times New Roman" w:hAnsi="Calibri" w:cs="Times New Roman"/>
          <w:sz w:val="22"/>
          <w:szCs w:val="22"/>
        </w:rPr>
        <w:t>Projevuje zájem o kolektivní a společenské aktivity, hry?</w:t>
      </w:r>
    </w:p>
    <w:p w:rsidR="00B64449" w:rsidRDefault="00D06DCD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97A" w:rsidRDefault="00362DE4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Má zájem o čtení</w:t>
      </w:r>
      <w:r w:rsidR="0048197A" w:rsidRPr="00434DE4">
        <w:rPr>
          <w:rFonts w:ascii="Calibri" w:eastAsia="Times New Roman" w:hAnsi="Calibri" w:cs="Times New Roman"/>
          <w:sz w:val="22"/>
          <w:szCs w:val="22"/>
        </w:rPr>
        <w:t xml:space="preserve"> (jaký typ literatury)</w:t>
      </w:r>
      <w:r>
        <w:rPr>
          <w:rFonts w:ascii="Calibri" w:eastAsia="Times New Roman" w:hAnsi="Calibri" w:cs="Times New Roman"/>
          <w:sz w:val="22"/>
          <w:szCs w:val="22"/>
        </w:rPr>
        <w:t>?</w:t>
      </w:r>
    </w:p>
    <w:p w:rsidR="00B64449" w:rsidRPr="00434DE4" w:rsidRDefault="00D06DCD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48197A" w:rsidRDefault="00434DE4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lastRenderedPageBreak/>
        <w:t>Má nějaký vyhraněný zájem?</w:t>
      </w:r>
    </w:p>
    <w:p w:rsidR="00B64449" w:rsidRDefault="00D06DCD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851A0D" w:rsidRDefault="00851A0D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Jak tráví volný čas (umí se sám zabavit)?</w:t>
      </w:r>
    </w:p>
    <w:p w:rsidR="00B64449" w:rsidRDefault="00D06DCD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97A" w:rsidRDefault="002779CE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Jak reaguje na</w:t>
      </w:r>
      <w:r w:rsidR="0048197A" w:rsidRPr="00434DE4">
        <w:rPr>
          <w:rFonts w:ascii="Calibri" w:eastAsia="Times New Roman" w:hAnsi="Calibri" w:cs="Times New Roman"/>
          <w:sz w:val="22"/>
          <w:szCs w:val="22"/>
        </w:rPr>
        <w:t xml:space="preserve"> změny v zaběhnutých činnostech?</w:t>
      </w:r>
    </w:p>
    <w:p w:rsidR="00B64449" w:rsidRPr="00434DE4" w:rsidRDefault="00D06DCD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97A" w:rsidRDefault="0048197A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 w:rsidRPr="00434DE4">
        <w:rPr>
          <w:rFonts w:ascii="Calibri" w:eastAsia="Times New Roman" w:hAnsi="Calibri" w:cs="Times New Roman"/>
          <w:sz w:val="22"/>
          <w:szCs w:val="22"/>
        </w:rPr>
        <w:t>Vytváří si své vlastní postupy</w:t>
      </w:r>
      <w:r w:rsidR="002779CE">
        <w:rPr>
          <w:rFonts w:ascii="Calibri" w:eastAsia="Times New Roman" w:hAnsi="Calibri" w:cs="Times New Roman"/>
          <w:sz w:val="22"/>
          <w:szCs w:val="22"/>
        </w:rPr>
        <w:t>,</w:t>
      </w:r>
      <w:r w:rsidRPr="00434DE4">
        <w:rPr>
          <w:rFonts w:ascii="Calibri" w:eastAsia="Times New Roman" w:hAnsi="Calibri" w:cs="Times New Roman"/>
          <w:sz w:val="22"/>
          <w:szCs w:val="22"/>
        </w:rPr>
        <w:t xml:space="preserve"> na kterých trvá?</w:t>
      </w:r>
    </w:p>
    <w:p w:rsidR="00B64449" w:rsidRDefault="00D06DCD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4449" w:rsidRDefault="00851A0D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Je samostatný v základních </w:t>
      </w:r>
      <w:proofErr w:type="spellStart"/>
      <w:r>
        <w:rPr>
          <w:rFonts w:ascii="Calibri" w:eastAsia="Times New Roman" w:hAnsi="Calibri" w:cs="Times New Roman"/>
          <w:sz w:val="22"/>
          <w:szCs w:val="22"/>
        </w:rPr>
        <w:t>sebeobslužných</w:t>
      </w:r>
      <w:proofErr w:type="spellEnd"/>
      <w:r>
        <w:rPr>
          <w:rFonts w:ascii="Calibri" w:eastAsia="Times New Roman" w:hAnsi="Calibri" w:cs="Times New Roman"/>
          <w:sz w:val="22"/>
          <w:szCs w:val="22"/>
        </w:rPr>
        <w:t xml:space="preserve"> dovednostech přiměřeně věku  -učeše se, obleče,</w:t>
      </w:r>
      <w:r w:rsidR="00255DDE">
        <w:rPr>
          <w:rFonts w:ascii="Calibri" w:eastAsia="Times New Roman" w:hAnsi="Calibri" w:cs="Times New Roman"/>
          <w:sz w:val="22"/>
          <w:szCs w:val="22"/>
        </w:rPr>
        <w:t xml:space="preserve"> samostatně se nají, namaže si chleba, připraví jednoduché jídlo</w:t>
      </w:r>
      <w:proofErr w:type="gramStart"/>
      <w:r w:rsidR="00255DDE">
        <w:rPr>
          <w:rFonts w:ascii="Calibri" w:eastAsia="Times New Roman" w:hAnsi="Calibri" w:cs="Times New Roman"/>
          <w:sz w:val="22"/>
          <w:szCs w:val="22"/>
        </w:rPr>
        <w:t>…..</w:t>
      </w:r>
      <w:proofErr w:type="gramEnd"/>
    </w:p>
    <w:p w:rsidR="00B64449" w:rsidRDefault="00D06DCD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6DCD" w:rsidRDefault="00D06DCD" w:rsidP="00D06DCD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9CE" w:rsidRDefault="00434DE4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Připravuje se sám do školy? </w:t>
      </w:r>
      <w:r w:rsidR="0048197A" w:rsidRPr="00434DE4">
        <w:rPr>
          <w:rFonts w:ascii="Calibri" w:eastAsia="Times New Roman" w:hAnsi="Calibri" w:cs="Times New Roman"/>
          <w:sz w:val="22"/>
          <w:szCs w:val="22"/>
        </w:rPr>
        <w:t>(učení a oblečení)</w:t>
      </w:r>
    </w:p>
    <w:p w:rsidR="00B64449" w:rsidRPr="00B64449" w:rsidRDefault="00D06DCD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97A" w:rsidRDefault="0048197A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 w:rsidRPr="00434DE4">
        <w:rPr>
          <w:rFonts w:ascii="Calibri" w:eastAsia="Times New Roman" w:hAnsi="Calibri" w:cs="Times New Roman"/>
          <w:sz w:val="22"/>
          <w:szCs w:val="22"/>
        </w:rPr>
        <w:t xml:space="preserve">Udržuje pořádek </w:t>
      </w:r>
      <w:r w:rsidR="002779CE">
        <w:rPr>
          <w:rFonts w:ascii="Calibri" w:eastAsia="Times New Roman" w:hAnsi="Calibri" w:cs="Times New Roman"/>
          <w:sz w:val="22"/>
          <w:szCs w:val="22"/>
        </w:rPr>
        <w:t xml:space="preserve">ve </w:t>
      </w:r>
      <w:r w:rsidRPr="00434DE4">
        <w:rPr>
          <w:rFonts w:ascii="Calibri" w:eastAsia="Times New Roman" w:hAnsi="Calibri" w:cs="Times New Roman"/>
          <w:sz w:val="22"/>
          <w:szCs w:val="22"/>
        </w:rPr>
        <w:t>sv</w:t>
      </w:r>
      <w:r w:rsidR="00362DE4">
        <w:rPr>
          <w:rFonts w:ascii="Calibri" w:eastAsia="Times New Roman" w:hAnsi="Calibri" w:cs="Times New Roman"/>
          <w:sz w:val="22"/>
          <w:szCs w:val="22"/>
        </w:rPr>
        <w:t>ých věcech</w:t>
      </w:r>
      <w:r w:rsidR="00851A0D">
        <w:rPr>
          <w:rFonts w:ascii="Calibri" w:eastAsia="Times New Roman" w:hAnsi="Calibri" w:cs="Times New Roman"/>
          <w:sz w:val="22"/>
          <w:szCs w:val="22"/>
        </w:rPr>
        <w:t xml:space="preserve"> (přiměřeně věku)</w:t>
      </w:r>
      <w:r w:rsidRPr="00434DE4">
        <w:rPr>
          <w:rFonts w:ascii="Calibri" w:eastAsia="Times New Roman" w:hAnsi="Calibri" w:cs="Times New Roman"/>
          <w:sz w:val="22"/>
          <w:szCs w:val="22"/>
        </w:rPr>
        <w:t>?</w:t>
      </w:r>
    </w:p>
    <w:p w:rsidR="00D06DCD" w:rsidRDefault="00D06DCD" w:rsidP="00D06DCD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97A" w:rsidRDefault="0048197A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 w:rsidRPr="00434DE4">
        <w:rPr>
          <w:rFonts w:ascii="Calibri" w:eastAsia="Times New Roman" w:hAnsi="Calibri" w:cs="Times New Roman"/>
          <w:sz w:val="22"/>
          <w:szCs w:val="22"/>
        </w:rPr>
        <w:t>Cestuje sa</w:t>
      </w:r>
      <w:r w:rsidR="00851A0D">
        <w:rPr>
          <w:rFonts w:ascii="Calibri" w:eastAsia="Times New Roman" w:hAnsi="Calibri" w:cs="Times New Roman"/>
          <w:sz w:val="22"/>
          <w:szCs w:val="22"/>
        </w:rPr>
        <w:t>mostatně dopravními prostředky?</w:t>
      </w:r>
    </w:p>
    <w:p w:rsidR="007A59C9" w:rsidRPr="00D06DCD" w:rsidRDefault="00D06DCD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48197A" w:rsidRDefault="0048197A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 w:rsidRPr="00434DE4">
        <w:rPr>
          <w:rFonts w:ascii="Calibri" w:eastAsia="Times New Roman" w:hAnsi="Calibri" w:cs="Times New Roman"/>
          <w:sz w:val="22"/>
          <w:szCs w:val="22"/>
        </w:rPr>
        <w:t>Obsluhuje jednoduché domácí spotřebiče?</w:t>
      </w:r>
    </w:p>
    <w:p w:rsidR="007A59C9" w:rsidRPr="00D06DCD" w:rsidRDefault="00D06DCD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48197A" w:rsidRDefault="0048197A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 w:rsidRPr="00434DE4">
        <w:rPr>
          <w:rFonts w:ascii="Calibri" w:eastAsia="Times New Roman" w:hAnsi="Calibri" w:cs="Times New Roman"/>
          <w:sz w:val="22"/>
          <w:szCs w:val="22"/>
        </w:rPr>
        <w:lastRenderedPageBreak/>
        <w:t>Vykonává jednoduché domácí práce? (úklid, svačinu)</w:t>
      </w:r>
    </w:p>
    <w:p w:rsidR="007A59C9" w:rsidRDefault="00D06DCD" w:rsidP="0048197A">
      <w:pPr>
        <w:pStyle w:val="Zkladntext21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48197A" w:rsidRPr="002779CE" w:rsidRDefault="002779CE" w:rsidP="0048197A">
      <w:pPr>
        <w:pStyle w:val="Zkladntext21"/>
        <w:rPr>
          <w:rFonts w:ascii="Calibri" w:hAnsi="Calibri"/>
          <w:i w:val="0"/>
          <w:sz w:val="22"/>
          <w:szCs w:val="22"/>
        </w:rPr>
      </w:pPr>
      <w:r w:rsidRPr="002779CE">
        <w:rPr>
          <w:rFonts w:ascii="Calibri" w:hAnsi="Calibri"/>
          <w:i w:val="0"/>
          <w:sz w:val="22"/>
          <w:szCs w:val="22"/>
        </w:rPr>
        <w:t>Jak reaguje na neúspěch či kritiku</w:t>
      </w:r>
    </w:p>
    <w:p w:rsidR="007A59C9" w:rsidRDefault="00D06DCD" w:rsidP="0048197A">
      <w:pPr>
        <w:pStyle w:val="Zkladntext21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2779CE" w:rsidRPr="00362DE4" w:rsidRDefault="00362DE4" w:rsidP="0048197A">
      <w:pPr>
        <w:pStyle w:val="Zkladntext21"/>
        <w:rPr>
          <w:rFonts w:ascii="Calibri" w:hAnsi="Calibri"/>
          <w:i w:val="0"/>
          <w:sz w:val="22"/>
          <w:szCs w:val="22"/>
        </w:rPr>
      </w:pPr>
      <w:r w:rsidRPr="00362DE4">
        <w:rPr>
          <w:rFonts w:ascii="Calibri" w:hAnsi="Calibri"/>
          <w:i w:val="0"/>
          <w:sz w:val="22"/>
          <w:szCs w:val="22"/>
        </w:rPr>
        <w:t>Existují nějaké podněty, které mu vadí (hluk, pachy</w:t>
      </w:r>
      <w:r w:rsidR="00851A0D">
        <w:rPr>
          <w:rFonts w:ascii="Calibri" w:hAnsi="Calibri"/>
          <w:i w:val="0"/>
          <w:sz w:val="22"/>
          <w:szCs w:val="22"/>
        </w:rPr>
        <w:t>,</w:t>
      </w:r>
      <w:proofErr w:type="gramStart"/>
      <w:r w:rsidR="00851A0D">
        <w:rPr>
          <w:rFonts w:ascii="Calibri" w:hAnsi="Calibri"/>
          <w:i w:val="0"/>
          <w:sz w:val="22"/>
          <w:szCs w:val="22"/>
        </w:rPr>
        <w:t>…..</w:t>
      </w:r>
      <w:r w:rsidRPr="00362DE4">
        <w:rPr>
          <w:rFonts w:ascii="Calibri" w:hAnsi="Calibri"/>
          <w:i w:val="0"/>
          <w:sz w:val="22"/>
          <w:szCs w:val="22"/>
        </w:rPr>
        <w:t>)</w:t>
      </w:r>
      <w:r w:rsidR="000736BF">
        <w:rPr>
          <w:rFonts w:ascii="Calibri" w:hAnsi="Calibri"/>
          <w:i w:val="0"/>
          <w:sz w:val="22"/>
          <w:szCs w:val="22"/>
        </w:rPr>
        <w:t xml:space="preserve"> nebo</w:t>
      </w:r>
      <w:proofErr w:type="gramEnd"/>
      <w:r w:rsidR="000736BF">
        <w:rPr>
          <w:rFonts w:ascii="Calibri" w:hAnsi="Calibri"/>
          <w:i w:val="0"/>
          <w:sz w:val="22"/>
          <w:szCs w:val="22"/>
        </w:rPr>
        <w:t xml:space="preserve"> naopak které vyhledává</w:t>
      </w:r>
    </w:p>
    <w:p w:rsidR="007A59C9" w:rsidRDefault="00D06DCD">
      <w:pPr>
        <w:pStyle w:val="Zkladntext21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AF4D1C" w:rsidRDefault="00CA6B09">
      <w:pPr>
        <w:pStyle w:val="Zkladntext21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Má problémy s jídlem</w:t>
      </w:r>
      <w:r w:rsidRPr="00CA6B09">
        <w:rPr>
          <w:rFonts w:ascii="Calibri" w:hAnsi="Calibri"/>
          <w:i w:val="0"/>
          <w:sz w:val="22"/>
          <w:szCs w:val="22"/>
        </w:rPr>
        <w:t xml:space="preserve"> (přílišná výběrovost)</w:t>
      </w:r>
      <w:r>
        <w:rPr>
          <w:rFonts w:ascii="Calibri" w:hAnsi="Calibri"/>
          <w:i w:val="0"/>
          <w:sz w:val="22"/>
          <w:szCs w:val="22"/>
        </w:rPr>
        <w:t xml:space="preserve"> či spánkem</w:t>
      </w:r>
    </w:p>
    <w:p w:rsidR="007A59C9" w:rsidRDefault="00D06DCD">
      <w:pPr>
        <w:pStyle w:val="Zkladntext21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D92588" w:rsidRDefault="00D92588">
      <w:pPr>
        <w:pStyle w:val="Zkladntext21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Problémové chování</w:t>
      </w:r>
    </w:p>
    <w:p w:rsidR="007A59C9" w:rsidRDefault="00D06DCD">
      <w:pPr>
        <w:pStyle w:val="Zkladntext2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D06DCD" w:rsidRDefault="00D06DCD">
      <w:pPr>
        <w:pStyle w:val="Zkladntext21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7A59C9" w:rsidRDefault="007A59C9">
      <w:pPr>
        <w:pStyle w:val="Zkladntext21"/>
        <w:rPr>
          <w:rFonts w:ascii="Calibri" w:hAnsi="Calibri"/>
          <w:i w:val="0"/>
          <w:sz w:val="22"/>
          <w:szCs w:val="22"/>
        </w:rPr>
      </w:pPr>
    </w:p>
    <w:p w:rsidR="00CA6B09" w:rsidRDefault="007541C1">
      <w:pPr>
        <w:pStyle w:val="Zkladntext21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Další:</w:t>
      </w:r>
    </w:p>
    <w:p w:rsidR="007541C1" w:rsidRDefault="007541C1">
      <w:pPr>
        <w:pStyle w:val="Zkladntext21"/>
        <w:rPr>
          <w:rFonts w:ascii="Calibri" w:hAnsi="Calibri"/>
          <w:i w:val="0"/>
          <w:sz w:val="32"/>
          <w:szCs w:val="32"/>
        </w:rPr>
      </w:pPr>
      <w:r w:rsidRPr="007541C1">
        <w:rPr>
          <w:rFonts w:ascii="Calibri" w:hAnsi="Calibri"/>
          <w:i w:val="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0265">
        <w:rPr>
          <w:rFonts w:ascii="Calibri" w:hAnsi="Calibri"/>
          <w:i w:val="0"/>
          <w:sz w:val="32"/>
          <w:szCs w:val="32"/>
        </w:rPr>
        <w:t>____________</w:t>
      </w:r>
    </w:p>
    <w:p w:rsidR="00851A0D" w:rsidRDefault="00851A0D" w:rsidP="00851A0D">
      <w:pPr>
        <w:pStyle w:val="Zkladntext21"/>
        <w:jc w:val="right"/>
        <w:rPr>
          <w:rFonts w:ascii="Calibri" w:hAnsi="Calibri"/>
          <w:i w:val="0"/>
          <w:sz w:val="22"/>
          <w:szCs w:val="22"/>
        </w:rPr>
      </w:pPr>
    </w:p>
    <w:p w:rsidR="00851A0D" w:rsidRPr="00851A0D" w:rsidRDefault="00851A0D" w:rsidP="00851A0D">
      <w:pPr>
        <w:pStyle w:val="Zkladntext21"/>
        <w:jc w:val="right"/>
        <w:rPr>
          <w:rFonts w:ascii="Calibri" w:hAnsi="Calibri"/>
          <w:i w:val="0"/>
          <w:sz w:val="22"/>
          <w:szCs w:val="22"/>
        </w:rPr>
      </w:pPr>
      <w:r w:rsidRPr="00851A0D">
        <w:rPr>
          <w:rFonts w:ascii="Calibri" w:hAnsi="Calibri"/>
          <w:i w:val="0"/>
          <w:sz w:val="22"/>
          <w:szCs w:val="22"/>
        </w:rPr>
        <w:t>Podpis:</w:t>
      </w:r>
      <w:r>
        <w:rPr>
          <w:rFonts w:ascii="Calibri" w:hAnsi="Calibri"/>
          <w:i w:val="0"/>
          <w:sz w:val="22"/>
          <w:szCs w:val="22"/>
        </w:rPr>
        <w:t xml:space="preserve"> ______________________</w:t>
      </w:r>
    </w:p>
    <w:sectPr w:rsidR="00851A0D" w:rsidRPr="00851A0D" w:rsidSect="00851A0D">
      <w:footnotePr>
        <w:pos w:val="beneathText"/>
      </w:footnotePr>
      <w:pgSz w:w="11905" w:h="16837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8C4" w:rsidRDefault="001538C4" w:rsidP="000736BF">
      <w:r>
        <w:separator/>
      </w:r>
    </w:p>
  </w:endnote>
  <w:endnote w:type="continuationSeparator" w:id="0">
    <w:p w:rsidR="001538C4" w:rsidRDefault="001538C4" w:rsidP="00073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8C4" w:rsidRDefault="001538C4" w:rsidP="000736BF">
      <w:r>
        <w:separator/>
      </w:r>
    </w:p>
  </w:footnote>
  <w:footnote w:type="continuationSeparator" w:id="0">
    <w:p w:rsidR="001538C4" w:rsidRDefault="001538C4" w:rsidP="00073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279A08AA"/>
    <w:multiLevelType w:val="hybridMultilevel"/>
    <w:tmpl w:val="3EBC1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D16BD"/>
    <w:multiLevelType w:val="hybridMultilevel"/>
    <w:tmpl w:val="D652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BC5"/>
    <w:rsid w:val="00000265"/>
    <w:rsid w:val="00001959"/>
    <w:rsid w:val="000736BF"/>
    <w:rsid w:val="00147157"/>
    <w:rsid w:val="001538C4"/>
    <w:rsid w:val="001A4164"/>
    <w:rsid w:val="00245CDE"/>
    <w:rsid w:val="00255DDE"/>
    <w:rsid w:val="002779CE"/>
    <w:rsid w:val="00362DE4"/>
    <w:rsid w:val="00434DE4"/>
    <w:rsid w:val="0048197A"/>
    <w:rsid w:val="00647158"/>
    <w:rsid w:val="0066046B"/>
    <w:rsid w:val="00733A5E"/>
    <w:rsid w:val="00743AB9"/>
    <w:rsid w:val="007541C1"/>
    <w:rsid w:val="00763076"/>
    <w:rsid w:val="007A59C9"/>
    <w:rsid w:val="007C37D2"/>
    <w:rsid w:val="007D3A2D"/>
    <w:rsid w:val="007E49E0"/>
    <w:rsid w:val="007E6B48"/>
    <w:rsid w:val="00851A0D"/>
    <w:rsid w:val="00865D5C"/>
    <w:rsid w:val="008A14D3"/>
    <w:rsid w:val="008B201F"/>
    <w:rsid w:val="00944EB7"/>
    <w:rsid w:val="009728B9"/>
    <w:rsid w:val="009D5BC5"/>
    <w:rsid w:val="00AF4D1C"/>
    <w:rsid w:val="00B02196"/>
    <w:rsid w:val="00B06665"/>
    <w:rsid w:val="00B366BF"/>
    <w:rsid w:val="00B64449"/>
    <w:rsid w:val="00BE0032"/>
    <w:rsid w:val="00BE6084"/>
    <w:rsid w:val="00CA6B09"/>
    <w:rsid w:val="00D06DCD"/>
    <w:rsid w:val="00D84572"/>
    <w:rsid w:val="00D92588"/>
    <w:rsid w:val="00E0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A2D"/>
    <w:pPr>
      <w:suppressAutoHyphens/>
    </w:pPr>
    <w:rPr>
      <w:lang w:val="en-US"/>
    </w:rPr>
  </w:style>
  <w:style w:type="paragraph" w:styleId="Nadpis1">
    <w:name w:val="heading 1"/>
    <w:basedOn w:val="Normln"/>
    <w:next w:val="Normln"/>
    <w:qFormat/>
    <w:rsid w:val="007D3A2D"/>
    <w:pPr>
      <w:keepNext/>
      <w:numPr>
        <w:numId w:val="1"/>
      </w:numPr>
      <w:outlineLvl w:val="0"/>
    </w:pPr>
    <w:rPr>
      <w:rFonts w:ascii="Arial" w:hAnsi="Arial"/>
      <w:i/>
      <w:sz w:val="32"/>
      <w:lang w:val="cs-CZ"/>
    </w:rPr>
  </w:style>
  <w:style w:type="paragraph" w:styleId="Nadpis2">
    <w:name w:val="heading 2"/>
    <w:basedOn w:val="Normln"/>
    <w:next w:val="Normln"/>
    <w:qFormat/>
    <w:rsid w:val="007D3A2D"/>
    <w:pPr>
      <w:keepNext/>
      <w:numPr>
        <w:ilvl w:val="1"/>
        <w:numId w:val="1"/>
      </w:numPr>
      <w:outlineLvl w:val="1"/>
    </w:pPr>
    <w:rPr>
      <w:rFonts w:ascii="Arial" w:hAnsi="Arial"/>
      <w:b/>
      <w:sz w:val="24"/>
      <w:lang w:val="cs-CZ"/>
    </w:rPr>
  </w:style>
  <w:style w:type="paragraph" w:styleId="Nadpis3">
    <w:name w:val="heading 3"/>
    <w:basedOn w:val="Normln"/>
    <w:next w:val="Normln"/>
    <w:qFormat/>
    <w:rsid w:val="007D3A2D"/>
    <w:pPr>
      <w:keepNext/>
      <w:numPr>
        <w:ilvl w:val="2"/>
        <w:numId w:val="1"/>
      </w:numPr>
      <w:outlineLvl w:val="2"/>
    </w:pPr>
    <w:rPr>
      <w:b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D3A2D"/>
  </w:style>
  <w:style w:type="character" w:customStyle="1" w:styleId="WW-Absatz-Standardschriftart">
    <w:name w:val="WW-Absatz-Standardschriftart"/>
    <w:rsid w:val="007D3A2D"/>
  </w:style>
  <w:style w:type="character" w:customStyle="1" w:styleId="Standardnpsmoodstavce1">
    <w:name w:val="Standardní písmo odstavce1"/>
    <w:rsid w:val="007D3A2D"/>
  </w:style>
  <w:style w:type="character" w:styleId="slostrnky">
    <w:name w:val="page number"/>
    <w:basedOn w:val="Standardnpsmoodstavce1"/>
    <w:semiHidden/>
    <w:rsid w:val="007D3A2D"/>
  </w:style>
  <w:style w:type="character" w:customStyle="1" w:styleId="Odrky">
    <w:name w:val="Odrážky"/>
    <w:rsid w:val="007D3A2D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7D3A2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7D3A2D"/>
    <w:pPr>
      <w:spacing w:line="360" w:lineRule="auto"/>
    </w:pPr>
    <w:rPr>
      <w:sz w:val="32"/>
      <w:lang w:val="cs-CZ"/>
    </w:rPr>
  </w:style>
  <w:style w:type="paragraph" w:styleId="Seznam">
    <w:name w:val="List"/>
    <w:basedOn w:val="Zkladntext"/>
    <w:semiHidden/>
    <w:rsid w:val="007D3A2D"/>
    <w:rPr>
      <w:rFonts w:cs="Tahoma"/>
    </w:rPr>
  </w:style>
  <w:style w:type="paragraph" w:customStyle="1" w:styleId="Popisek">
    <w:name w:val="Popisek"/>
    <w:basedOn w:val="Normln"/>
    <w:rsid w:val="007D3A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D3A2D"/>
    <w:pPr>
      <w:suppressLineNumbers/>
    </w:pPr>
    <w:rPr>
      <w:rFonts w:cs="Tahoma"/>
    </w:rPr>
  </w:style>
  <w:style w:type="paragraph" w:styleId="Zpat">
    <w:name w:val="footer"/>
    <w:basedOn w:val="Normln"/>
    <w:semiHidden/>
    <w:rsid w:val="007D3A2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rsid w:val="007D3A2D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7D3A2D"/>
    <w:rPr>
      <w:i/>
      <w:sz w:val="36"/>
      <w:lang w:val="cs-CZ"/>
    </w:rPr>
  </w:style>
  <w:style w:type="paragraph" w:customStyle="1" w:styleId="Standard">
    <w:name w:val="Standard"/>
    <w:rsid w:val="00743AB9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extbody">
    <w:name w:val="Text body"/>
    <w:basedOn w:val="Standard"/>
    <w:rsid w:val="00743AB9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1020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cp:lastPrinted>2014-12-15T08:55:00Z</cp:lastPrinted>
  <dcterms:created xsi:type="dcterms:W3CDTF">2013-04-10T07:34:00Z</dcterms:created>
  <dcterms:modified xsi:type="dcterms:W3CDTF">2015-01-19T08:02:00Z</dcterms:modified>
</cp:coreProperties>
</file>